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D2" w:rsidRPr="00497E5A" w:rsidRDefault="00DF39BA" w:rsidP="00C23297">
      <w:pPr>
        <w:ind w:right="-171"/>
        <w:jc w:val="center"/>
        <w:rPr>
          <w:b/>
        </w:rPr>
      </w:pPr>
      <w:r>
        <w:rPr>
          <w:b/>
        </w:rPr>
        <w:t>ДОГОВОР</w:t>
      </w:r>
      <w:r w:rsidR="002215D2" w:rsidRPr="00497E5A">
        <w:rPr>
          <w:b/>
        </w:rPr>
        <w:t xml:space="preserve"> №</w:t>
      </w:r>
      <w:r w:rsidR="00236F83">
        <w:rPr>
          <w:b/>
        </w:rPr>
        <w:t xml:space="preserve"> </w:t>
      </w:r>
      <w:r w:rsidR="00F3462A">
        <w:rPr>
          <w:b/>
        </w:rPr>
        <w:t>___</w:t>
      </w:r>
    </w:p>
    <w:p w:rsidR="002215D2" w:rsidRPr="00497E5A" w:rsidRDefault="002215D2" w:rsidP="00565BAA">
      <w:pPr>
        <w:ind w:right="-171"/>
        <w:jc w:val="center"/>
        <w:rPr>
          <w:b/>
          <w:sz w:val="6"/>
          <w:szCs w:val="6"/>
        </w:rPr>
      </w:pPr>
    </w:p>
    <w:p w:rsidR="002215D2" w:rsidRPr="00497E5A" w:rsidRDefault="002215D2" w:rsidP="00565BAA">
      <w:pPr>
        <w:ind w:right="-171"/>
        <w:jc w:val="center"/>
        <w:rPr>
          <w:b/>
        </w:rPr>
      </w:pPr>
      <w:r w:rsidRPr="00497E5A">
        <w:rPr>
          <w:b/>
        </w:rPr>
        <w:t>на выполнение подрядных работ</w:t>
      </w:r>
    </w:p>
    <w:p w:rsidR="002215D2" w:rsidRPr="003F79EB" w:rsidRDefault="002215D2" w:rsidP="00565BAA">
      <w:pPr>
        <w:ind w:right="-171"/>
        <w:jc w:val="center"/>
      </w:pPr>
      <w:r>
        <w:rPr>
          <w:b/>
        </w:rPr>
        <w:t xml:space="preserve">по строительству </w:t>
      </w:r>
      <w:r w:rsidRPr="00EF78E8">
        <w:rPr>
          <w:b/>
        </w:rPr>
        <w:t>дома</w:t>
      </w:r>
      <w:r w:rsidRPr="00C23297">
        <w:rPr>
          <w:b/>
          <w:color w:val="FF0000"/>
        </w:rPr>
        <w:t xml:space="preserve"> </w:t>
      </w:r>
      <w:r w:rsidR="00825E54" w:rsidRPr="003F79EB">
        <w:rPr>
          <w:b/>
        </w:rPr>
        <w:t>из профилированного бруса</w:t>
      </w:r>
      <w:r w:rsidR="00EF78E8" w:rsidRPr="003F79EB">
        <w:rPr>
          <w:b/>
        </w:rPr>
        <w:t>.</w:t>
      </w:r>
    </w:p>
    <w:p w:rsidR="002215D2" w:rsidRPr="00497E5A" w:rsidRDefault="002215D2" w:rsidP="00565BAA">
      <w:pPr>
        <w:ind w:right="-171"/>
      </w:pPr>
    </w:p>
    <w:p w:rsidR="002215D2" w:rsidRPr="00497E5A" w:rsidRDefault="002215D2" w:rsidP="00565BAA">
      <w:pPr>
        <w:ind w:right="-171"/>
      </w:pPr>
      <w:r>
        <w:t xml:space="preserve"> г. Пестово</w:t>
      </w:r>
      <w:r w:rsidRPr="00497E5A">
        <w:t xml:space="preserve">                                                                             </w:t>
      </w:r>
      <w:r>
        <w:t xml:space="preserve">            </w:t>
      </w:r>
      <w:r w:rsidRPr="00497E5A">
        <w:t xml:space="preserve"> </w:t>
      </w:r>
      <w:r w:rsidR="00BF487B">
        <w:t xml:space="preserve">                               </w:t>
      </w:r>
      <w:r w:rsidR="00DF39BA">
        <w:t xml:space="preserve">   </w:t>
      </w:r>
      <w:r w:rsidR="00196617">
        <w:t>«00</w:t>
      </w:r>
      <w:r>
        <w:t xml:space="preserve">» </w:t>
      </w:r>
      <w:r w:rsidR="00F3462A">
        <w:t>_______</w:t>
      </w:r>
      <w:r w:rsidR="00F732ED">
        <w:t xml:space="preserve">  202</w:t>
      </w:r>
      <w:r w:rsidR="003C67D7">
        <w:t>5</w:t>
      </w:r>
      <w:r w:rsidRPr="00497E5A">
        <w:t xml:space="preserve"> г.</w:t>
      </w:r>
    </w:p>
    <w:p w:rsidR="00C23297" w:rsidRDefault="00C23297" w:rsidP="00565BAA">
      <w:pPr>
        <w:pStyle w:val="ConsPlusNonformat"/>
        <w:ind w:right="-171"/>
        <w:jc w:val="both"/>
        <w:rPr>
          <w:rFonts w:ascii="Times New Roman" w:hAnsi="Times New Roman" w:cs="Times New Roman"/>
          <w:bCs/>
          <w:sz w:val="24"/>
          <w:szCs w:val="24"/>
        </w:rPr>
      </w:pPr>
    </w:p>
    <w:p w:rsidR="00DA787F" w:rsidRPr="00647108" w:rsidRDefault="00DA787F" w:rsidP="00DA787F">
      <w:pPr>
        <w:pStyle w:val="ConsPlusNonformat"/>
        <w:ind w:right="-171" w:firstLine="708"/>
        <w:jc w:val="both"/>
        <w:rPr>
          <w:rFonts w:ascii="Times New Roman" w:hAnsi="Times New Roman" w:cs="Times New Roman"/>
          <w:bCs/>
          <w:sz w:val="22"/>
          <w:szCs w:val="22"/>
        </w:rPr>
      </w:pPr>
      <w:r w:rsidRPr="00647108">
        <w:rPr>
          <w:rFonts w:ascii="Times New Roman" w:hAnsi="Times New Roman" w:cs="Times New Roman"/>
          <w:sz w:val="22"/>
          <w:szCs w:val="22"/>
        </w:rPr>
        <w:t>Индивидуальный предприниматель Радыгин Андрей Владимирович,</w:t>
      </w:r>
      <w:r w:rsidRPr="00647108">
        <w:rPr>
          <w:rFonts w:ascii="Times New Roman" w:hAnsi="Times New Roman" w:cs="Times New Roman"/>
          <w:b/>
          <w:i/>
          <w:sz w:val="22"/>
          <w:szCs w:val="22"/>
        </w:rPr>
        <w:t xml:space="preserve"> </w:t>
      </w:r>
      <w:r w:rsidRPr="00647108">
        <w:rPr>
          <w:rFonts w:ascii="Times New Roman" w:hAnsi="Times New Roman" w:cs="Times New Roman"/>
          <w:sz w:val="22"/>
          <w:szCs w:val="22"/>
        </w:rPr>
        <w:t>действующий на основании Свидетельства</w:t>
      </w:r>
      <w:r w:rsidR="00D2269D" w:rsidRPr="00D2269D">
        <w:rPr>
          <w:rFonts w:ascii="Times New Roman" w:hAnsi="Times New Roman" w:cs="Times New Roman"/>
          <w:sz w:val="22"/>
          <w:szCs w:val="22"/>
        </w:rPr>
        <w:t xml:space="preserve"> </w:t>
      </w:r>
      <w:r w:rsidR="00D2269D">
        <w:rPr>
          <w:rFonts w:ascii="Times New Roman" w:hAnsi="Times New Roman" w:cs="Times New Roman"/>
          <w:sz w:val="22"/>
          <w:szCs w:val="22"/>
        </w:rPr>
        <w:t>Серия 53 номер 001270147</w:t>
      </w:r>
      <w:r w:rsidRPr="00647108">
        <w:rPr>
          <w:rFonts w:ascii="Times New Roman" w:hAnsi="Times New Roman" w:cs="Times New Roman"/>
          <w:sz w:val="22"/>
          <w:szCs w:val="22"/>
        </w:rPr>
        <w:t xml:space="preserve"> государственной регистрации в Едином государственном реестре, именуемый в дальнейшем </w:t>
      </w:r>
      <w:r w:rsidRPr="00647108">
        <w:rPr>
          <w:rFonts w:ascii="Times New Roman" w:hAnsi="Times New Roman" w:cs="Times New Roman"/>
          <w:b/>
          <w:bCs/>
          <w:sz w:val="22"/>
          <w:szCs w:val="22"/>
        </w:rPr>
        <w:t>Подрядчик</w:t>
      </w:r>
      <w:r w:rsidRPr="00647108">
        <w:rPr>
          <w:rFonts w:ascii="Times New Roman" w:hAnsi="Times New Roman" w:cs="Times New Roman"/>
          <w:bCs/>
          <w:sz w:val="22"/>
          <w:szCs w:val="22"/>
        </w:rPr>
        <w:t>, с одной стороны, и гр.</w:t>
      </w:r>
      <w:r w:rsidR="00FA42F7">
        <w:rPr>
          <w:rFonts w:ascii="Times New Roman" w:hAnsi="Times New Roman" w:cs="Times New Roman"/>
          <w:color w:val="000000"/>
          <w:sz w:val="22"/>
          <w:szCs w:val="22"/>
          <w:shd w:val="clear" w:color="auto" w:fill="FFFFFF"/>
        </w:rPr>
        <w:t xml:space="preserve"> </w:t>
      </w:r>
      <w:r w:rsidR="00196617" w:rsidRPr="00196617">
        <w:rPr>
          <w:rFonts w:ascii="Times New Roman" w:hAnsi="Times New Roman" w:cs="Times New Roman"/>
          <w:color w:val="000000"/>
          <w:sz w:val="22"/>
          <w:szCs w:val="22"/>
          <w:u w:val="single"/>
          <w:shd w:val="clear" w:color="auto" w:fill="FFFFFF"/>
        </w:rPr>
        <w:t>ФИО</w:t>
      </w:r>
      <w:r w:rsidRPr="00647108">
        <w:rPr>
          <w:rFonts w:ascii="Times New Roman" w:hAnsi="Times New Roman" w:cs="Times New Roman"/>
          <w:color w:val="000000"/>
          <w:sz w:val="22"/>
          <w:szCs w:val="22"/>
          <w:shd w:val="clear" w:color="auto" w:fill="FFFFFF"/>
        </w:rPr>
        <w:t xml:space="preserve">, паспорт: </w:t>
      </w:r>
      <w:r w:rsidR="00196617">
        <w:rPr>
          <w:rFonts w:ascii="Times New Roman" w:hAnsi="Times New Roman" w:cs="Times New Roman"/>
          <w:color w:val="000000"/>
          <w:sz w:val="22"/>
          <w:szCs w:val="22"/>
          <w:u w:val="single"/>
          <w:shd w:val="clear" w:color="auto" w:fill="FFFFFF"/>
        </w:rPr>
        <w:t>серия 000</w:t>
      </w:r>
      <w:r w:rsidR="00FA42F7" w:rsidRPr="00FA42F7">
        <w:rPr>
          <w:rFonts w:ascii="Times New Roman" w:hAnsi="Times New Roman" w:cs="Times New Roman"/>
          <w:color w:val="000000"/>
          <w:sz w:val="22"/>
          <w:szCs w:val="22"/>
          <w:u w:val="single"/>
          <w:shd w:val="clear" w:color="auto" w:fill="FFFFFF"/>
        </w:rPr>
        <w:t xml:space="preserve">0 № </w:t>
      </w:r>
      <w:r w:rsidR="00196617">
        <w:rPr>
          <w:rFonts w:ascii="Times New Roman" w:hAnsi="Times New Roman" w:cs="Times New Roman"/>
          <w:color w:val="000000"/>
          <w:sz w:val="22"/>
          <w:szCs w:val="22"/>
          <w:u w:val="single"/>
          <w:shd w:val="clear" w:color="auto" w:fill="FFFFFF"/>
        </w:rPr>
        <w:t>000000</w:t>
      </w:r>
      <w:r w:rsidRPr="00647108">
        <w:rPr>
          <w:rFonts w:ascii="Times New Roman" w:hAnsi="Times New Roman" w:cs="Times New Roman"/>
          <w:color w:val="000000"/>
          <w:sz w:val="22"/>
          <w:szCs w:val="22"/>
          <w:shd w:val="clear" w:color="auto" w:fill="FFFFFF"/>
        </w:rPr>
        <w:t>, выдан</w:t>
      </w:r>
      <w:r w:rsidR="00FA42F7">
        <w:rPr>
          <w:rFonts w:ascii="Times New Roman" w:hAnsi="Times New Roman" w:cs="Times New Roman"/>
          <w:color w:val="000000"/>
          <w:sz w:val="22"/>
          <w:szCs w:val="22"/>
          <w:shd w:val="clear" w:color="auto" w:fill="FFFFFF"/>
        </w:rPr>
        <w:t xml:space="preserve"> </w:t>
      </w:r>
      <w:r w:rsidR="00196617">
        <w:rPr>
          <w:rFonts w:ascii="Times New Roman" w:hAnsi="Times New Roman" w:cs="Times New Roman"/>
          <w:color w:val="000000"/>
          <w:sz w:val="22"/>
          <w:szCs w:val="22"/>
          <w:u w:val="single"/>
          <w:shd w:val="clear" w:color="auto" w:fill="FFFFFF"/>
        </w:rPr>
        <w:t>________________________</w:t>
      </w:r>
      <w:r w:rsidR="00FA42F7">
        <w:rPr>
          <w:rFonts w:ascii="Times New Roman" w:hAnsi="Times New Roman" w:cs="Times New Roman"/>
          <w:color w:val="000000"/>
          <w:sz w:val="22"/>
          <w:szCs w:val="22"/>
          <w:shd w:val="clear" w:color="auto" w:fill="FFFFFF"/>
        </w:rPr>
        <w:t>,</w:t>
      </w:r>
      <w:r w:rsidR="00196617">
        <w:rPr>
          <w:rFonts w:ascii="Times New Roman" w:hAnsi="Times New Roman" w:cs="Times New Roman"/>
          <w:color w:val="000000"/>
          <w:sz w:val="22"/>
          <w:szCs w:val="22"/>
          <w:shd w:val="clear" w:color="auto" w:fill="FFFFFF"/>
        </w:rPr>
        <w:t xml:space="preserve"> код подразделения __________________________</w:t>
      </w:r>
      <w:r w:rsidR="00ED1C85">
        <w:rPr>
          <w:rFonts w:ascii="Times New Roman" w:hAnsi="Times New Roman" w:cs="Times New Roman"/>
          <w:color w:val="000000"/>
          <w:sz w:val="22"/>
          <w:szCs w:val="22"/>
          <w:shd w:val="clear" w:color="auto" w:fill="FFFFFF"/>
        </w:rPr>
        <w:t>.</w:t>
      </w:r>
      <w:r w:rsidR="00FA42F7">
        <w:rPr>
          <w:rFonts w:ascii="Times New Roman" w:hAnsi="Times New Roman" w:cs="Times New Roman"/>
          <w:color w:val="000000"/>
          <w:sz w:val="22"/>
          <w:szCs w:val="22"/>
          <w:shd w:val="clear" w:color="auto" w:fill="FFFFFF"/>
        </w:rPr>
        <w:t xml:space="preserve"> </w:t>
      </w:r>
      <w:r w:rsidR="001C2969">
        <w:rPr>
          <w:rFonts w:ascii="Times New Roman" w:hAnsi="Times New Roman" w:cs="Times New Roman"/>
          <w:color w:val="000000"/>
          <w:sz w:val="22"/>
          <w:szCs w:val="22"/>
          <w:shd w:val="clear" w:color="auto" w:fill="FFFFFF"/>
        </w:rPr>
        <w:t>Зарег</w:t>
      </w:r>
      <w:r w:rsidR="00ED1C85">
        <w:rPr>
          <w:rFonts w:ascii="Times New Roman" w:hAnsi="Times New Roman" w:cs="Times New Roman"/>
          <w:color w:val="000000"/>
          <w:sz w:val="22"/>
          <w:szCs w:val="22"/>
          <w:shd w:val="clear" w:color="auto" w:fill="FFFFFF"/>
        </w:rPr>
        <w:t>и</w:t>
      </w:r>
      <w:r w:rsidR="001C2969">
        <w:rPr>
          <w:rFonts w:ascii="Times New Roman" w:hAnsi="Times New Roman" w:cs="Times New Roman"/>
          <w:color w:val="000000"/>
          <w:sz w:val="22"/>
          <w:szCs w:val="22"/>
          <w:shd w:val="clear" w:color="auto" w:fill="FFFFFF"/>
        </w:rPr>
        <w:t>стрирован</w:t>
      </w:r>
      <w:r w:rsidRPr="00647108">
        <w:rPr>
          <w:rFonts w:ascii="Times New Roman" w:hAnsi="Times New Roman" w:cs="Times New Roman"/>
          <w:color w:val="000000"/>
          <w:sz w:val="22"/>
          <w:szCs w:val="22"/>
          <w:shd w:val="clear" w:color="auto" w:fill="FFFFFF"/>
        </w:rPr>
        <w:t xml:space="preserve"> по а</w:t>
      </w:r>
      <w:r w:rsidR="00FA42F7">
        <w:rPr>
          <w:rFonts w:ascii="Times New Roman" w:hAnsi="Times New Roman" w:cs="Times New Roman"/>
          <w:color w:val="000000"/>
          <w:sz w:val="22"/>
          <w:szCs w:val="22"/>
          <w:shd w:val="clear" w:color="auto" w:fill="FFFFFF"/>
        </w:rPr>
        <w:t xml:space="preserve">дресу: </w:t>
      </w:r>
      <w:r w:rsidR="00196617">
        <w:rPr>
          <w:rFonts w:ascii="Times New Roman" w:hAnsi="Times New Roman" w:cs="Times New Roman"/>
          <w:color w:val="000000"/>
          <w:sz w:val="22"/>
          <w:szCs w:val="22"/>
          <w:u w:val="single"/>
          <w:shd w:val="clear" w:color="auto" w:fill="FFFFFF"/>
        </w:rPr>
        <w:t>______________________________</w:t>
      </w:r>
      <w:r w:rsidR="00196617">
        <w:rPr>
          <w:rFonts w:ascii="Times New Roman" w:hAnsi="Times New Roman" w:cs="Times New Roman"/>
          <w:color w:val="000000"/>
          <w:sz w:val="22"/>
          <w:szCs w:val="22"/>
          <w:shd w:val="clear" w:color="auto" w:fill="FFFFFF"/>
        </w:rPr>
        <w:t>, именуемый</w:t>
      </w:r>
      <w:r w:rsidRPr="00647108">
        <w:rPr>
          <w:rFonts w:ascii="Times New Roman" w:hAnsi="Times New Roman" w:cs="Times New Roman"/>
          <w:color w:val="000000"/>
          <w:sz w:val="22"/>
          <w:szCs w:val="22"/>
          <w:shd w:val="clear" w:color="auto" w:fill="FFFFFF"/>
        </w:rPr>
        <w:t xml:space="preserve"> в дальнейшем </w:t>
      </w:r>
      <w:r w:rsidRPr="00647108">
        <w:rPr>
          <w:rFonts w:ascii="Times New Roman" w:hAnsi="Times New Roman" w:cs="Times New Roman"/>
          <w:b/>
          <w:bCs/>
          <w:color w:val="000000"/>
          <w:sz w:val="22"/>
          <w:szCs w:val="22"/>
          <w:shd w:val="clear" w:color="auto" w:fill="FFFFFF"/>
        </w:rPr>
        <w:t>Заказчик</w:t>
      </w:r>
      <w:r w:rsidRPr="00647108">
        <w:rPr>
          <w:rFonts w:ascii="Times New Roman" w:hAnsi="Times New Roman" w:cs="Times New Roman"/>
          <w:color w:val="000000"/>
          <w:sz w:val="22"/>
          <w:szCs w:val="22"/>
          <w:shd w:val="clear" w:color="auto" w:fill="FFFFFF"/>
        </w:rPr>
        <w:t xml:space="preserve">, </w:t>
      </w:r>
      <w:r w:rsidRPr="00647108">
        <w:rPr>
          <w:rFonts w:ascii="Times New Roman" w:hAnsi="Times New Roman" w:cs="Times New Roman"/>
          <w:bCs/>
          <w:sz w:val="22"/>
          <w:szCs w:val="22"/>
        </w:rPr>
        <w:t xml:space="preserve">с другой стороны, </w:t>
      </w:r>
      <w:r w:rsidR="001D005F">
        <w:rPr>
          <w:rFonts w:ascii="Times New Roman" w:hAnsi="Times New Roman" w:cs="Times New Roman"/>
          <w:sz w:val="22"/>
          <w:szCs w:val="22"/>
        </w:rPr>
        <w:t>совместно именуемые «Стороны»</w:t>
      </w:r>
      <w:r w:rsidR="00FA42F7">
        <w:rPr>
          <w:rFonts w:ascii="Times New Roman" w:hAnsi="Times New Roman" w:cs="Times New Roman"/>
          <w:sz w:val="22"/>
          <w:szCs w:val="22"/>
        </w:rPr>
        <w:t>, заключили настоящий</w:t>
      </w:r>
      <w:r w:rsidRPr="00647108">
        <w:rPr>
          <w:rFonts w:ascii="Times New Roman" w:hAnsi="Times New Roman" w:cs="Times New Roman"/>
          <w:sz w:val="22"/>
          <w:szCs w:val="22"/>
        </w:rPr>
        <w:t xml:space="preserve"> Договор о нижеследующем:</w:t>
      </w:r>
    </w:p>
    <w:p w:rsidR="002215D2" w:rsidRPr="00C23297" w:rsidRDefault="002215D2" w:rsidP="00565BAA">
      <w:pPr>
        <w:ind w:right="-171"/>
        <w:rPr>
          <w:bCs/>
          <w:sz w:val="10"/>
          <w:szCs w:val="10"/>
        </w:rPr>
      </w:pPr>
    </w:p>
    <w:p w:rsidR="002215D2" w:rsidRPr="00497E5A" w:rsidRDefault="002215D2" w:rsidP="00565BAA">
      <w:pPr>
        <w:ind w:right="-171"/>
        <w:jc w:val="center"/>
      </w:pPr>
      <w:r>
        <w:rPr>
          <w:b/>
        </w:rPr>
        <w:t xml:space="preserve"> </w:t>
      </w:r>
      <w:r w:rsidRPr="00497E5A">
        <w:rPr>
          <w:b/>
        </w:rPr>
        <w:t>1. Предмет договора</w:t>
      </w:r>
      <w:r w:rsidRPr="00497E5A">
        <w:t>.</w:t>
      </w:r>
      <w:r>
        <w:t xml:space="preserve"> </w:t>
      </w:r>
    </w:p>
    <w:p w:rsidR="002215D2" w:rsidRPr="00497E5A" w:rsidRDefault="002215D2" w:rsidP="00565BAA">
      <w:pPr>
        <w:ind w:right="-171"/>
        <w:rPr>
          <w:sz w:val="10"/>
          <w:szCs w:val="10"/>
        </w:rPr>
      </w:pPr>
    </w:p>
    <w:p w:rsidR="002215D2" w:rsidRPr="00647108" w:rsidRDefault="002215D2" w:rsidP="00565BAA">
      <w:pPr>
        <w:pStyle w:val="ConsPlusNormal"/>
        <w:ind w:right="-171" w:firstLine="540"/>
        <w:jc w:val="both"/>
        <w:rPr>
          <w:sz w:val="22"/>
          <w:szCs w:val="22"/>
        </w:rPr>
      </w:pPr>
      <w:r>
        <w:t xml:space="preserve">1.1 </w:t>
      </w:r>
      <w:r w:rsidRPr="00647108">
        <w:rPr>
          <w:sz w:val="22"/>
          <w:szCs w:val="22"/>
        </w:rPr>
        <w:t xml:space="preserve">Подрядчик обязуется в установленный Договором срок в соответствии с техническим описанием, планами, </w:t>
      </w:r>
      <w:r w:rsidR="00BF487B" w:rsidRPr="00647108">
        <w:rPr>
          <w:sz w:val="22"/>
          <w:szCs w:val="22"/>
        </w:rPr>
        <w:t>схемами</w:t>
      </w:r>
      <w:r w:rsidRPr="00647108">
        <w:rPr>
          <w:sz w:val="22"/>
          <w:szCs w:val="22"/>
        </w:rPr>
        <w:t xml:space="preserve"> и конструктивными особенностями, указанными в </w:t>
      </w:r>
      <w:r w:rsidRPr="00647108">
        <w:rPr>
          <w:b/>
          <w:sz w:val="22"/>
          <w:szCs w:val="22"/>
        </w:rPr>
        <w:t>Приложени</w:t>
      </w:r>
      <w:r w:rsidR="00BF487B" w:rsidRPr="00647108">
        <w:rPr>
          <w:b/>
          <w:sz w:val="22"/>
          <w:szCs w:val="22"/>
        </w:rPr>
        <w:t>ях</w:t>
      </w:r>
      <w:r w:rsidR="00B451D0" w:rsidRPr="00647108">
        <w:rPr>
          <w:b/>
          <w:sz w:val="22"/>
          <w:szCs w:val="22"/>
        </w:rPr>
        <w:t xml:space="preserve"> № 1 и № 2</w:t>
      </w:r>
      <w:r w:rsidR="00BF487B" w:rsidRPr="00647108">
        <w:rPr>
          <w:sz w:val="22"/>
          <w:szCs w:val="22"/>
        </w:rPr>
        <w:t xml:space="preserve"> к настоящему Договору</w:t>
      </w:r>
      <w:r w:rsidRPr="00647108">
        <w:rPr>
          <w:sz w:val="22"/>
          <w:szCs w:val="22"/>
        </w:rPr>
        <w:t>, выполнить своими и/или привлеченными силами и средства</w:t>
      </w:r>
      <w:r w:rsidR="00C1184C" w:rsidRPr="00647108">
        <w:rPr>
          <w:sz w:val="22"/>
          <w:szCs w:val="22"/>
        </w:rPr>
        <w:t>ми комплекс работ (далее-</w:t>
      </w:r>
      <w:r w:rsidRPr="00647108">
        <w:rPr>
          <w:sz w:val="22"/>
          <w:szCs w:val="22"/>
        </w:rPr>
        <w:t xml:space="preserve"> Работы) по строительству </w:t>
      </w:r>
      <w:r w:rsidRPr="00EF78E8">
        <w:rPr>
          <w:sz w:val="22"/>
          <w:szCs w:val="22"/>
        </w:rPr>
        <w:t>дома</w:t>
      </w:r>
      <w:r w:rsidRPr="00647108">
        <w:rPr>
          <w:color w:val="FF0000"/>
          <w:sz w:val="22"/>
          <w:szCs w:val="22"/>
        </w:rPr>
        <w:t xml:space="preserve"> </w:t>
      </w:r>
      <w:r w:rsidR="00825E54" w:rsidRPr="003F79EB">
        <w:rPr>
          <w:sz w:val="22"/>
          <w:szCs w:val="22"/>
        </w:rPr>
        <w:t>из профилированного бруса</w:t>
      </w:r>
      <w:r w:rsidR="00B263F2" w:rsidRPr="00647108">
        <w:rPr>
          <w:sz w:val="22"/>
          <w:szCs w:val="22"/>
        </w:rPr>
        <w:t xml:space="preserve"> (далее</w:t>
      </w:r>
      <w:r w:rsidRPr="00647108">
        <w:rPr>
          <w:sz w:val="22"/>
          <w:szCs w:val="22"/>
        </w:rPr>
        <w:t xml:space="preserve">- Объект) на земельном участке по адресу: </w:t>
      </w:r>
      <w:r w:rsidR="00196617">
        <w:rPr>
          <w:sz w:val="22"/>
          <w:szCs w:val="22"/>
          <w:u w:val="single"/>
        </w:rPr>
        <w:t>_______________________</w:t>
      </w:r>
      <w:r w:rsidRPr="00647108">
        <w:rPr>
          <w:sz w:val="22"/>
          <w:szCs w:val="22"/>
        </w:rPr>
        <w:t xml:space="preserve">площадью </w:t>
      </w:r>
      <w:r w:rsidR="00196617">
        <w:rPr>
          <w:sz w:val="22"/>
          <w:szCs w:val="22"/>
          <w:u w:val="single"/>
        </w:rPr>
        <w:t>____</w:t>
      </w:r>
      <w:r w:rsidR="00FA42F7" w:rsidRPr="00FA42F7">
        <w:rPr>
          <w:sz w:val="22"/>
          <w:szCs w:val="22"/>
          <w:u w:val="single"/>
        </w:rPr>
        <w:t xml:space="preserve"> кв. м.</w:t>
      </w:r>
      <w:r w:rsidR="00FA42F7">
        <w:rPr>
          <w:sz w:val="22"/>
          <w:szCs w:val="22"/>
        </w:rPr>
        <w:t xml:space="preserve"> с кадастровым номером </w:t>
      </w:r>
      <w:r w:rsidR="00196617">
        <w:rPr>
          <w:sz w:val="22"/>
          <w:szCs w:val="22"/>
        </w:rPr>
        <w:t>_________________________</w:t>
      </w:r>
      <w:r w:rsidRPr="00647108">
        <w:rPr>
          <w:sz w:val="22"/>
          <w:szCs w:val="22"/>
        </w:rPr>
        <w:t>, а Заказчик обязуется создать Подрядчику установленные Договором условия для выполнения работ, принять их результат и уплатить согласованную Сторонами цену.</w:t>
      </w:r>
    </w:p>
    <w:p w:rsidR="002215D2" w:rsidRPr="00647108" w:rsidRDefault="002215D2" w:rsidP="00565BAA">
      <w:pPr>
        <w:pStyle w:val="ConsPlusNormal"/>
        <w:ind w:right="-171" w:firstLine="540"/>
        <w:jc w:val="both"/>
        <w:rPr>
          <w:sz w:val="22"/>
          <w:szCs w:val="22"/>
        </w:rPr>
      </w:pPr>
      <w:r w:rsidRPr="00647108">
        <w:rPr>
          <w:sz w:val="22"/>
          <w:szCs w:val="22"/>
        </w:rPr>
        <w:t xml:space="preserve">1.2. Земельный участок, указанный в </w:t>
      </w:r>
      <w:hyperlink w:anchor="Par32" w:tooltip="1.1. Подрядчик обязуется в установленный Договором срок в соответствии с предоставленной Заказчиком проектной и рабочей документацией &lt;2&gt; выполнить своими и привлеченными силами и средствами комплекс работ (далее - Работы) по строительству следующего объекта: " w:history="1">
        <w:r w:rsidRPr="00647108">
          <w:rPr>
            <w:sz w:val="22"/>
            <w:szCs w:val="22"/>
          </w:rPr>
          <w:t>п. 1.1</w:t>
        </w:r>
      </w:hyperlink>
      <w:r w:rsidRPr="00647108">
        <w:rPr>
          <w:sz w:val="22"/>
          <w:szCs w:val="22"/>
        </w:rPr>
        <w:t xml:space="preserve"> настоящего Договора, принадлежит Заказчику на праве </w:t>
      </w:r>
      <w:r w:rsidR="00FA42F7">
        <w:rPr>
          <w:sz w:val="22"/>
          <w:szCs w:val="22"/>
        </w:rPr>
        <w:t>собственности</w:t>
      </w:r>
      <w:r w:rsidR="00700346" w:rsidRPr="00647108">
        <w:rPr>
          <w:sz w:val="22"/>
          <w:szCs w:val="22"/>
        </w:rPr>
        <w:t>,</w:t>
      </w:r>
      <w:r w:rsidRPr="00647108">
        <w:rPr>
          <w:sz w:val="22"/>
          <w:szCs w:val="22"/>
        </w:rPr>
        <w:t xml:space="preserve"> что подтверждается </w:t>
      </w:r>
      <w:r w:rsidR="00196617">
        <w:rPr>
          <w:sz w:val="22"/>
          <w:szCs w:val="22"/>
          <w:u w:val="single"/>
        </w:rPr>
        <w:t>_____________________________</w:t>
      </w:r>
      <w:r w:rsidRPr="00647108">
        <w:rPr>
          <w:sz w:val="22"/>
          <w:szCs w:val="22"/>
        </w:rPr>
        <w:t>.</w:t>
      </w:r>
    </w:p>
    <w:p w:rsidR="002215D2" w:rsidRPr="00647108" w:rsidRDefault="002215D2" w:rsidP="00565BAA">
      <w:pPr>
        <w:pStyle w:val="ConsPlusNormal"/>
        <w:ind w:right="-171" w:firstLine="540"/>
        <w:jc w:val="both"/>
        <w:rPr>
          <w:sz w:val="22"/>
          <w:szCs w:val="22"/>
        </w:rPr>
      </w:pPr>
      <w:r w:rsidRPr="00647108">
        <w:rPr>
          <w:sz w:val="22"/>
          <w:szCs w:val="22"/>
        </w:rPr>
        <w:t xml:space="preserve">1.3. </w:t>
      </w:r>
      <w:r w:rsidRPr="00647108">
        <w:rPr>
          <w:b/>
          <w:sz w:val="22"/>
          <w:szCs w:val="22"/>
        </w:rPr>
        <w:t>Приложени</w:t>
      </w:r>
      <w:r w:rsidR="00D731F8" w:rsidRPr="00647108">
        <w:rPr>
          <w:b/>
          <w:sz w:val="22"/>
          <w:szCs w:val="22"/>
        </w:rPr>
        <w:t>я</w:t>
      </w:r>
      <w:r w:rsidR="003245CA" w:rsidRPr="00647108">
        <w:rPr>
          <w:b/>
          <w:sz w:val="22"/>
          <w:szCs w:val="22"/>
        </w:rPr>
        <w:t xml:space="preserve"> №1-№5</w:t>
      </w:r>
      <w:r w:rsidR="00D731F8" w:rsidRPr="00647108">
        <w:rPr>
          <w:sz w:val="22"/>
          <w:szCs w:val="22"/>
        </w:rPr>
        <w:t xml:space="preserve"> к настоящему Договору</w:t>
      </w:r>
      <w:r w:rsidRPr="00647108">
        <w:rPr>
          <w:sz w:val="22"/>
          <w:szCs w:val="22"/>
        </w:rPr>
        <w:t xml:space="preserve">, подписанные Подрядчиком и Заказчиком, являются неотъемлемой частью Договора. </w:t>
      </w:r>
    </w:p>
    <w:p w:rsidR="002215D2" w:rsidRPr="00497E5A" w:rsidRDefault="002215D2" w:rsidP="00565BAA">
      <w:pPr>
        <w:ind w:right="-171"/>
        <w:rPr>
          <w:sz w:val="10"/>
          <w:szCs w:val="10"/>
        </w:rPr>
      </w:pPr>
    </w:p>
    <w:p w:rsidR="002215D2" w:rsidRPr="00497E5A" w:rsidRDefault="002215D2" w:rsidP="00565BAA">
      <w:pPr>
        <w:ind w:right="-171"/>
        <w:jc w:val="center"/>
      </w:pPr>
      <w:r w:rsidRPr="00497E5A">
        <w:rPr>
          <w:b/>
        </w:rPr>
        <w:t>2. Стоимость и порядок расчетов</w:t>
      </w:r>
      <w:r w:rsidRPr="00497E5A">
        <w:t>.</w:t>
      </w:r>
    </w:p>
    <w:p w:rsidR="002215D2" w:rsidRPr="00497E5A" w:rsidRDefault="002215D2" w:rsidP="00565BAA">
      <w:pPr>
        <w:ind w:right="-171"/>
        <w:rPr>
          <w:sz w:val="10"/>
          <w:szCs w:val="10"/>
        </w:rPr>
      </w:pPr>
    </w:p>
    <w:p w:rsidR="002215D2" w:rsidRPr="00647108" w:rsidRDefault="002215D2" w:rsidP="00565BAA">
      <w:pPr>
        <w:numPr>
          <w:ilvl w:val="1"/>
          <w:numId w:val="3"/>
        </w:numPr>
        <w:ind w:right="-171"/>
        <w:jc w:val="both"/>
        <w:rPr>
          <w:sz w:val="22"/>
          <w:szCs w:val="22"/>
        </w:rPr>
      </w:pPr>
      <w:r w:rsidRPr="00647108">
        <w:rPr>
          <w:sz w:val="22"/>
          <w:szCs w:val="22"/>
        </w:rPr>
        <w:t xml:space="preserve">Стоимость Работ по настоящему Договору и доставке материала, определена в размере </w:t>
      </w:r>
      <w:r w:rsidR="008F6F9B" w:rsidRPr="00647108">
        <w:rPr>
          <w:sz w:val="22"/>
          <w:szCs w:val="22"/>
        </w:rPr>
        <w:t xml:space="preserve">000 </w:t>
      </w:r>
      <w:r w:rsidRPr="00647108">
        <w:rPr>
          <w:sz w:val="22"/>
          <w:szCs w:val="22"/>
        </w:rPr>
        <w:t>руб.</w:t>
      </w:r>
      <w:r w:rsidRPr="00647108">
        <w:rPr>
          <w:color w:val="000000"/>
          <w:sz w:val="22"/>
          <w:szCs w:val="22"/>
          <w:shd w:val="clear" w:color="auto" w:fill="FFFFFF"/>
        </w:rPr>
        <w:t xml:space="preserve"> </w:t>
      </w:r>
      <w:r w:rsidR="00CF46F2">
        <w:rPr>
          <w:color w:val="000000"/>
          <w:sz w:val="22"/>
          <w:szCs w:val="22"/>
          <w:shd w:val="clear" w:color="auto" w:fill="FFFFFF"/>
        </w:rPr>
        <w:t>(</w:t>
      </w:r>
      <w:r w:rsidR="008F6F9B" w:rsidRPr="00647108">
        <w:rPr>
          <w:color w:val="000000"/>
          <w:sz w:val="22"/>
          <w:szCs w:val="22"/>
          <w:shd w:val="clear" w:color="auto" w:fill="FFFFFF"/>
        </w:rPr>
        <w:t xml:space="preserve">тысяч руб.). </w:t>
      </w:r>
      <w:r w:rsidR="00C52B7D">
        <w:rPr>
          <w:sz w:val="22"/>
          <w:szCs w:val="22"/>
          <w:shd w:val="clear" w:color="auto" w:fill="FFFFFF"/>
        </w:rPr>
        <w:t>Установленная стоимость может быть изменена только до начала подготовительных работ по комплектации материалов</w:t>
      </w:r>
      <w:r w:rsidR="00C52B7D" w:rsidRPr="006C27F3">
        <w:rPr>
          <w:sz w:val="22"/>
          <w:szCs w:val="22"/>
          <w:shd w:val="clear" w:color="auto" w:fill="FFFFFF"/>
        </w:rPr>
        <w:t xml:space="preserve"> в случае непредвиденного</w:t>
      </w:r>
      <w:r w:rsidR="00C52B7D">
        <w:rPr>
          <w:sz w:val="22"/>
          <w:szCs w:val="22"/>
          <w:shd w:val="clear" w:color="auto" w:fill="FFFFFF"/>
        </w:rPr>
        <w:t xml:space="preserve"> </w:t>
      </w:r>
      <w:r w:rsidR="00C52B7D" w:rsidRPr="006C27F3">
        <w:rPr>
          <w:sz w:val="22"/>
          <w:szCs w:val="22"/>
          <w:shd w:val="clear" w:color="auto" w:fill="FFFFFF"/>
        </w:rPr>
        <w:t>роста цен на строительные материалы, ГСМ и прочие составляющие, по независящим от</w:t>
      </w:r>
      <w:r w:rsidR="00C52B7D">
        <w:rPr>
          <w:sz w:val="22"/>
          <w:szCs w:val="22"/>
          <w:shd w:val="clear" w:color="auto" w:fill="FFFFFF"/>
        </w:rPr>
        <w:t xml:space="preserve"> Подрядчика</w:t>
      </w:r>
      <w:r w:rsidR="00C52B7D" w:rsidRPr="006C27F3">
        <w:rPr>
          <w:sz w:val="22"/>
          <w:szCs w:val="22"/>
          <w:shd w:val="clear" w:color="auto" w:fill="FFFFFF"/>
        </w:rPr>
        <w:t xml:space="preserve"> причинам (в результате сезонных колебаний цен, дефолта, обвала рынка и прочих</w:t>
      </w:r>
      <w:r w:rsidR="00C52B7D">
        <w:rPr>
          <w:sz w:val="22"/>
          <w:szCs w:val="22"/>
          <w:shd w:val="clear" w:color="auto" w:fill="FFFFFF"/>
        </w:rPr>
        <w:t xml:space="preserve"> </w:t>
      </w:r>
      <w:r w:rsidR="00C52B7D" w:rsidRPr="006C27F3">
        <w:rPr>
          <w:sz w:val="22"/>
          <w:szCs w:val="22"/>
          <w:shd w:val="clear" w:color="auto" w:fill="FFFFFF"/>
        </w:rPr>
        <w:t>экономических коллизий и иных причин). Увеличение стоимости договора по указанным</w:t>
      </w:r>
      <w:r w:rsidR="00C52B7D">
        <w:rPr>
          <w:sz w:val="22"/>
          <w:szCs w:val="22"/>
          <w:shd w:val="clear" w:color="auto" w:fill="FFFFFF"/>
        </w:rPr>
        <w:t xml:space="preserve"> </w:t>
      </w:r>
      <w:r w:rsidR="00C52B7D" w:rsidRPr="006C27F3">
        <w:rPr>
          <w:sz w:val="22"/>
          <w:szCs w:val="22"/>
          <w:shd w:val="clear" w:color="auto" w:fill="FFFFFF"/>
        </w:rPr>
        <w:t>обстоятельствам разрешает расторжение договора без штрафных санкций к обеим сторонам.</w:t>
      </w:r>
    </w:p>
    <w:p w:rsidR="002215D2" w:rsidRPr="00647108" w:rsidRDefault="002215D2" w:rsidP="00565BAA">
      <w:pPr>
        <w:numPr>
          <w:ilvl w:val="1"/>
          <w:numId w:val="3"/>
        </w:numPr>
        <w:ind w:right="-171"/>
        <w:jc w:val="both"/>
        <w:rPr>
          <w:sz w:val="22"/>
          <w:szCs w:val="22"/>
        </w:rPr>
      </w:pPr>
      <w:r w:rsidRPr="00647108">
        <w:rPr>
          <w:color w:val="000000"/>
          <w:sz w:val="22"/>
          <w:szCs w:val="22"/>
          <w:shd w:val="clear" w:color="auto" w:fill="FFFFFF"/>
        </w:rPr>
        <w:t xml:space="preserve"> О</w:t>
      </w:r>
      <w:r w:rsidRPr="00647108">
        <w:rPr>
          <w:sz w:val="22"/>
          <w:szCs w:val="22"/>
        </w:rPr>
        <w:t>плата производится Заказчиком поэтапно.</w:t>
      </w:r>
    </w:p>
    <w:p w:rsidR="002215D2" w:rsidRPr="00647108" w:rsidRDefault="002215D2" w:rsidP="00565BAA">
      <w:pPr>
        <w:numPr>
          <w:ilvl w:val="2"/>
          <w:numId w:val="3"/>
        </w:numPr>
        <w:ind w:right="-171"/>
        <w:jc w:val="both"/>
        <w:rPr>
          <w:sz w:val="22"/>
          <w:szCs w:val="22"/>
        </w:rPr>
      </w:pPr>
      <w:r w:rsidRPr="00647108">
        <w:rPr>
          <w:sz w:val="22"/>
          <w:szCs w:val="22"/>
        </w:rPr>
        <w:t xml:space="preserve">Заказчик выплачивает Подрядчику задаток в размере 70%, что составляет </w:t>
      </w:r>
      <w:r w:rsidR="008F6F9B" w:rsidRPr="00647108">
        <w:rPr>
          <w:sz w:val="22"/>
          <w:szCs w:val="22"/>
        </w:rPr>
        <w:t>000 руб. (</w:t>
      </w:r>
      <w:r w:rsidR="00294BC4">
        <w:rPr>
          <w:sz w:val="22"/>
          <w:szCs w:val="22"/>
        </w:rPr>
        <w:t>тысяч</w:t>
      </w:r>
      <w:r w:rsidR="008F6F9B" w:rsidRPr="00647108">
        <w:rPr>
          <w:sz w:val="22"/>
          <w:szCs w:val="22"/>
        </w:rPr>
        <w:t xml:space="preserve"> руб.</w:t>
      </w:r>
      <w:r w:rsidRPr="00647108">
        <w:rPr>
          <w:sz w:val="22"/>
          <w:szCs w:val="22"/>
        </w:rPr>
        <w:t>) от стоимости Работ, указанной в п.2.1 настоящего Договора, в течение одного рабочего дня</w:t>
      </w:r>
      <w:r w:rsidRPr="00647108">
        <w:rPr>
          <w:rFonts w:ascii="Segoe UI" w:hAnsi="Segoe UI" w:cs="Segoe UI"/>
          <w:color w:val="212529"/>
          <w:sz w:val="22"/>
          <w:szCs w:val="22"/>
          <w:shd w:val="clear" w:color="auto" w:fill="FFFFFF"/>
        </w:rPr>
        <w:t xml:space="preserve">, </w:t>
      </w:r>
      <w:r w:rsidRPr="00647108">
        <w:rPr>
          <w:sz w:val="22"/>
          <w:szCs w:val="22"/>
        </w:rPr>
        <w:t xml:space="preserve">со дня поставки Подрядчиком строительных материалов к месту строительства, указанного в пункте 3.1 настоящего Договора.  </w:t>
      </w:r>
    </w:p>
    <w:p w:rsidR="002215D2" w:rsidRPr="00647108" w:rsidRDefault="002215D2" w:rsidP="00565BAA">
      <w:pPr>
        <w:numPr>
          <w:ilvl w:val="2"/>
          <w:numId w:val="3"/>
        </w:numPr>
        <w:ind w:right="-171"/>
        <w:jc w:val="both"/>
        <w:rPr>
          <w:sz w:val="22"/>
          <w:szCs w:val="22"/>
        </w:rPr>
      </w:pPr>
      <w:r w:rsidRPr="00647108">
        <w:rPr>
          <w:sz w:val="22"/>
          <w:szCs w:val="22"/>
        </w:rPr>
        <w:t>Заказчик оплачивает Подрядчику остаток в размере 30% от стоимости работ</w:t>
      </w:r>
      <w:r w:rsidR="00700346" w:rsidRPr="00647108">
        <w:rPr>
          <w:sz w:val="22"/>
          <w:szCs w:val="22"/>
        </w:rPr>
        <w:t>,</w:t>
      </w:r>
      <w:r w:rsidR="00196617">
        <w:rPr>
          <w:sz w:val="22"/>
          <w:szCs w:val="22"/>
        </w:rPr>
        <w:t xml:space="preserve"> что составляет </w:t>
      </w:r>
      <w:r w:rsidR="008F6F9B" w:rsidRPr="00647108">
        <w:rPr>
          <w:sz w:val="22"/>
          <w:szCs w:val="22"/>
        </w:rPr>
        <w:t>000 руб.</w:t>
      </w:r>
      <w:r w:rsidRPr="00647108">
        <w:rPr>
          <w:sz w:val="22"/>
          <w:szCs w:val="22"/>
        </w:rPr>
        <w:t xml:space="preserve"> (</w:t>
      </w:r>
      <w:r w:rsidR="008F6F9B" w:rsidRPr="00647108">
        <w:rPr>
          <w:sz w:val="22"/>
          <w:szCs w:val="22"/>
        </w:rPr>
        <w:t>тысяч</w:t>
      </w:r>
      <w:r w:rsidRPr="00647108">
        <w:rPr>
          <w:sz w:val="22"/>
          <w:szCs w:val="22"/>
        </w:rPr>
        <w:t xml:space="preserve"> руб.), указанной в п. 2.1 настоящего Договора, </w:t>
      </w:r>
      <w:r w:rsidR="00E71ADD" w:rsidRPr="00647108">
        <w:rPr>
          <w:sz w:val="22"/>
          <w:szCs w:val="22"/>
        </w:rPr>
        <w:t>в течение одного рабочего дня, совпадающего с днем завершения строительных работ и подписания Ст</w:t>
      </w:r>
      <w:r w:rsidR="00C1184C" w:rsidRPr="00647108">
        <w:rPr>
          <w:sz w:val="22"/>
          <w:szCs w:val="22"/>
        </w:rPr>
        <w:t>оронами итогового Акта приема-</w:t>
      </w:r>
      <w:r w:rsidR="00E71ADD" w:rsidRPr="00647108">
        <w:rPr>
          <w:sz w:val="22"/>
          <w:szCs w:val="22"/>
        </w:rPr>
        <w:t xml:space="preserve"> сдачи выполненных работ в соответствии</w:t>
      </w:r>
      <w:r w:rsidR="00CA313B">
        <w:rPr>
          <w:sz w:val="22"/>
          <w:szCs w:val="22"/>
        </w:rPr>
        <w:t xml:space="preserve"> с</w:t>
      </w:r>
      <w:r w:rsidR="00E71ADD" w:rsidRPr="00647108">
        <w:rPr>
          <w:sz w:val="22"/>
          <w:szCs w:val="22"/>
        </w:rPr>
        <w:t xml:space="preserve"> </w:t>
      </w:r>
      <w:r w:rsidR="00E71ADD" w:rsidRPr="00647108">
        <w:rPr>
          <w:b/>
          <w:sz w:val="22"/>
          <w:szCs w:val="22"/>
        </w:rPr>
        <w:t>Приложением №</w:t>
      </w:r>
      <w:r w:rsidR="003245CA" w:rsidRPr="00647108">
        <w:rPr>
          <w:b/>
          <w:sz w:val="22"/>
          <w:szCs w:val="22"/>
        </w:rPr>
        <w:t xml:space="preserve"> 3</w:t>
      </w:r>
      <w:r w:rsidR="00A03860" w:rsidRPr="00647108">
        <w:rPr>
          <w:b/>
          <w:sz w:val="22"/>
          <w:szCs w:val="22"/>
        </w:rPr>
        <w:t>.</w:t>
      </w:r>
    </w:p>
    <w:p w:rsidR="002215D2" w:rsidRPr="00647108" w:rsidRDefault="002215D2" w:rsidP="00565BAA">
      <w:pPr>
        <w:pStyle w:val="ConsPlusNormal"/>
        <w:ind w:right="-171"/>
        <w:jc w:val="both"/>
        <w:rPr>
          <w:sz w:val="22"/>
          <w:szCs w:val="22"/>
        </w:rPr>
      </w:pPr>
      <w:r w:rsidRPr="00647108">
        <w:rPr>
          <w:sz w:val="22"/>
          <w:szCs w:val="22"/>
        </w:rPr>
        <w:t>2.3. Приемка выполненных Подрядчиком Работ ос</w:t>
      </w:r>
      <w:r w:rsidR="003245CA" w:rsidRPr="00647108">
        <w:rPr>
          <w:sz w:val="22"/>
          <w:szCs w:val="22"/>
        </w:rPr>
        <w:t xml:space="preserve">уществляется на основании Акта </w:t>
      </w:r>
      <w:r w:rsidR="00B263F2" w:rsidRPr="00647108">
        <w:rPr>
          <w:sz w:val="22"/>
          <w:szCs w:val="22"/>
        </w:rPr>
        <w:t>приема</w:t>
      </w:r>
      <w:r w:rsidR="00C1184C" w:rsidRPr="00647108">
        <w:rPr>
          <w:sz w:val="22"/>
          <w:szCs w:val="22"/>
        </w:rPr>
        <w:t xml:space="preserve">- </w:t>
      </w:r>
      <w:r w:rsidR="00F45FA1" w:rsidRPr="00647108">
        <w:rPr>
          <w:sz w:val="22"/>
          <w:szCs w:val="22"/>
        </w:rPr>
        <w:t>сдачи</w:t>
      </w:r>
      <w:r w:rsidRPr="00647108">
        <w:rPr>
          <w:sz w:val="22"/>
          <w:szCs w:val="22"/>
        </w:rPr>
        <w:t xml:space="preserve"> выполненных работ, представленного Подрядчиком. </w:t>
      </w:r>
    </w:p>
    <w:p w:rsidR="002215D2" w:rsidRPr="00647108" w:rsidRDefault="002215D2" w:rsidP="00565BAA">
      <w:pPr>
        <w:pStyle w:val="ConsPlusNormal"/>
        <w:ind w:right="-171"/>
        <w:jc w:val="both"/>
        <w:rPr>
          <w:color w:val="FF0000"/>
          <w:sz w:val="22"/>
          <w:szCs w:val="22"/>
        </w:rPr>
      </w:pPr>
      <w:r w:rsidRPr="00647108">
        <w:rPr>
          <w:sz w:val="22"/>
          <w:szCs w:val="22"/>
        </w:rPr>
        <w:t xml:space="preserve">2.4. </w:t>
      </w:r>
      <w:r w:rsidR="00D731F8" w:rsidRPr="00647108">
        <w:rPr>
          <w:sz w:val="22"/>
          <w:szCs w:val="22"/>
        </w:rPr>
        <w:t xml:space="preserve">При возникновении существенных изменений состава или сроков выполнения работ, </w:t>
      </w:r>
      <w:r w:rsidR="00F45FA1" w:rsidRPr="00647108">
        <w:rPr>
          <w:sz w:val="22"/>
          <w:szCs w:val="22"/>
        </w:rPr>
        <w:t xml:space="preserve">но </w:t>
      </w:r>
      <w:r w:rsidR="00D731F8" w:rsidRPr="00647108">
        <w:rPr>
          <w:sz w:val="22"/>
          <w:szCs w:val="22"/>
        </w:rPr>
        <w:t xml:space="preserve">до подписания </w:t>
      </w:r>
      <w:r w:rsidR="00F45FA1" w:rsidRPr="00647108">
        <w:rPr>
          <w:sz w:val="22"/>
          <w:szCs w:val="22"/>
        </w:rPr>
        <w:t>А</w:t>
      </w:r>
      <w:r w:rsidR="00D731F8" w:rsidRPr="00647108">
        <w:rPr>
          <w:sz w:val="22"/>
          <w:szCs w:val="22"/>
        </w:rPr>
        <w:t>кта</w:t>
      </w:r>
      <w:r w:rsidR="00F45FA1" w:rsidRPr="00647108">
        <w:rPr>
          <w:sz w:val="22"/>
          <w:szCs w:val="22"/>
        </w:rPr>
        <w:t xml:space="preserve"> приема-</w:t>
      </w:r>
      <w:r w:rsidR="00C1184C" w:rsidRPr="00647108">
        <w:rPr>
          <w:sz w:val="22"/>
          <w:szCs w:val="22"/>
        </w:rPr>
        <w:t xml:space="preserve"> </w:t>
      </w:r>
      <w:r w:rsidR="00F45FA1" w:rsidRPr="00647108">
        <w:rPr>
          <w:sz w:val="22"/>
          <w:szCs w:val="22"/>
        </w:rPr>
        <w:t>сдачи выполненных работ,</w:t>
      </w:r>
      <w:r w:rsidR="00D731F8" w:rsidRPr="00647108">
        <w:rPr>
          <w:sz w:val="22"/>
          <w:szCs w:val="22"/>
        </w:rPr>
        <w:t xml:space="preserve"> </w:t>
      </w:r>
      <w:r w:rsidR="00F45FA1" w:rsidRPr="00647108">
        <w:rPr>
          <w:sz w:val="22"/>
          <w:szCs w:val="22"/>
        </w:rPr>
        <w:t>Стороны могут изменить стоимость работ путем подписания дополнительного соглашения к настоящему Договору, которое составляется в простой письменной форме</w:t>
      </w:r>
      <w:r w:rsidR="00F45FA1" w:rsidRPr="00647108">
        <w:rPr>
          <w:color w:val="FF0000"/>
          <w:sz w:val="22"/>
          <w:szCs w:val="22"/>
        </w:rPr>
        <w:t>.</w:t>
      </w:r>
    </w:p>
    <w:p w:rsidR="002215D2" w:rsidRPr="00C944CB" w:rsidRDefault="002215D2" w:rsidP="00C944CB">
      <w:pPr>
        <w:pStyle w:val="ConsPlusNormal"/>
        <w:ind w:right="-171"/>
        <w:jc w:val="both"/>
        <w:rPr>
          <w:sz w:val="22"/>
          <w:szCs w:val="22"/>
        </w:rPr>
      </w:pPr>
      <w:r w:rsidRPr="00647108">
        <w:rPr>
          <w:sz w:val="22"/>
          <w:szCs w:val="22"/>
        </w:rPr>
        <w:t>2.5.</w:t>
      </w:r>
      <w:r w:rsidR="00F45FA1" w:rsidRPr="00647108">
        <w:rPr>
          <w:sz w:val="22"/>
          <w:szCs w:val="22"/>
        </w:rPr>
        <w:t xml:space="preserve"> </w:t>
      </w:r>
      <w:r w:rsidR="00947082" w:rsidRPr="00647108">
        <w:rPr>
          <w:sz w:val="22"/>
          <w:szCs w:val="22"/>
          <w:shd w:val="clear" w:color="auto" w:fill="FFFFFF"/>
        </w:rPr>
        <w:t xml:space="preserve">Оплата Работы производится </w:t>
      </w:r>
      <w:r w:rsidR="00947082">
        <w:rPr>
          <w:sz w:val="22"/>
          <w:szCs w:val="22"/>
          <w:shd w:val="clear" w:color="auto" w:fill="FFFFFF"/>
        </w:rPr>
        <w:t xml:space="preserve">за счёт собственных средств </w:t>
      </w:r>
      <w:r w:rsidR="00947082" w:rsidRPr="00647108">
        <w:rPr>
          <w:sz w:val="22"/>
          <w:szCs w:val="22"/>
          <w:shd w:val="clear" w:color="auto" w:fill="FFFFFF"/>
        </w:rPr>
        <w:t>Заказчик</w:t>
      </w:r>
      <w:r w:rsidR="00947082">
        <w:rPr>
          <w:sz w:val="22"/>
          <w:szCs w:val="22"/>
          <w:shd w:val="clear" w:color="auto" w:fill="FFFFFF"/>
        </w:rPr>
        <w:t>а путём расчёта</w:t>
      </w:r>
      <w:r w:rsidR="00947082" w:rsidRPr="00647108">
        <w:rPr>
          <w:sz w:val="22"/>
          <w:szCs w:val="22"/>
          <w:shd w:val="clear" w:color="auto" w:fill="FFFFFF"/>
        </w:rPr>
        <w:t xml:space="preserve"> </w:t>
      </w:r>
      <w:r w:rsidR="00947082">
        <w:rPr>
          <w:sz w:val="22"/>
          <w:szCs w:val="22"/>
          <w:shd w:val="clear" w:color="auto" w:fill="FFFFFF"/>
        </w:rPr>
        <w:t>наличными денежными средствами с представителем Подрядчика.</w:t>
      </w:r>
    </w:p>
    <w:p w:rsidR="002215D2" w:rsidRPr="00497E5A" w:rsidRDefault="002215D2" w:rsidP="00565BAA">
      <w:pPr>
        <w:ind w:right="-171"/>
        <w:jc w:val="center"/>
      </w:pPr>
      <w:r w:rsidRPr="00497E5A">
        <w:rPr>
          <w:b/>
        </w:rPr>
        <w:t>3. Транспортные услуги</w:t>
      </w:r>
      <w:r>
        <w:rPr>
          <w:b/>
        </w:rPr>
        <w:t xml:space="preserve"> и срок строительства</w:t>
      </w:r>
      <w:r w:rsidR="00196617">
        <w:t>.</w:t>
      </w:r>
    </w:p>
    <w:p w:rsidR="002215D2" w:rsidRPr="00497E5A" w:rsidRDefault="002215D2" w:rsidP="00565BAA">
      <w:pPr>
        <w:ind w:right="-171"/>
        <w:rPr>
          <w:sz w:val="10"/>
          <w:szCs w:val="10"/>
        </w:rPr>
      </w:pPr>
    </w:p>
    <w:p w:rsidR="002215D2" w:rsidRPr="00647108" w:rsidRDefault="00F45FA1" w:rsidP="00565BAA">
      <w:pPr>
        <w:numPr>
          <w:ilvl w:val="1"/>
          <w:numId w:val="4"/>
        </w:numPr>
        <w:ind w:right="-171"/>
        <w:rPr>
          <w:sz w:val="22"/>
          <w:szCs w:val="22"/>
        </w:rPr>
      </w:pPr>
      <w:r>
        <w:t xml:space="preserve"> </w:t>
      </w:r>
      <w:r w:rsidR="002215D2" w:rsidRPr="00647108">
        <w:rPr>
          <w:sz w:val="22"/>
          <w:szCs w:val="22"/>
        </w:rPr>
        <w:t xml:space="preserve">Место доставки: </w:t>
      </w:r>
      <w:r w:rsidR="00F732ED">
        <w:rPr>
          <w:sz w:val="22"/>
          <w:szCs w:val="22"/>
          <w:u w:val="single"/>
        </w:rPr>
        <w:t>_____________________________</w:t>
      </w:r>
    </w:p>
    <w:p w:rsidR="002215D2" w:rsidRPr="00647108" w:rsidRDefault="00196617" w:rsidP="00565BAA">
      <w:pPr>
        <w:numPr>
          <w:ilvl w:val="1"/>
          <w:numId w:val="4"/>
        </w:numPr>
        <w:ind w:right="-171"/>
        <w:rPr>
          <w:sz w:val="22"/>
          <w:szCs w:val="22"/>
        </w:rPr>
      </w:pPr>
      <w:r>
        <w:rPr>
          <w:sz w:val="22"/>
          <w:szCs w:val="22"/>
        </w:rPr>
        <w:t xml:space="preserve"> Дата поставки материала: «00</w:t>
      </w:r>
      <w:r w:rsidR="002215D2" w:rsidRPr="00647108">
        <w:rPr>
          <w:sz w:val="22"/>
          <w:szCs w:val="22"/>
        </w:rPr>
        <w:t xml:space="preserve">» </w:t>
      </w:r>
      <w:r w:rsidR="00F3462A">
        <w:rPr>
          <w:sz w:val="22"/>
          <w:szCs w:val="22"/>
        </w:rPr>
        <w:t>_______</w:t>
      </w:r>
      <w:r w:rsidR="00F732ED">
        <w:rPr>
          <w:sz w:val="22"/>
          <w:szCs w:val="22"/>
        </w:rPr>
        <w:t xml:space="preserve"> 202</w:t>
      </w:r>
      <w:r w:rsidR="003C67D7">
        <w:rPr>
          <w:sz w:val="22"/>
          <w:szCs w:val="22"/>
        </w:rPr>
        <w:t>5</w:t>
      </w:r>
      <w:r w:rsidR="00F45FA1" w:rsidRPr="00647108">
        <w:rPr>
          <w:sz w:val="22"/>
          <w:szCs w:val="22"/>
        </w:rPr>
        <w:t xml:space="preserve"> </w:t>
      </w:r>
      <w:r w:rsidR="002215D2" w:rsidRPr="00647108">
        <w:rPr>
          <w:sz w:val="22"/>
          <w:szCs w:val="22"/>
        </w:rPr>
        <w:t>г.</w:t>
      </w:r>
    </w:p>
    <w:p w:rsidR="002215D2" w:rsidRPr="00647108" w:rsidRDefault="00F45FA1" w:rsidP="00565BAA">
      <w:pPr>
        <w:numPr>
          <w:ilvl w:val="1"/>
          <w:numId w:val="4"/>
        </w:numPr>
        <w:ind w:right="-171"/>
        <w:rPr>
          <w:sz w:val="22"/>
          <w:szCs w:val="22"/>
        </w:rPr>
      </w:pPr>
      <w:r w:rsidRPr="00647108">
        <w:rPr>
          <w:sz w:val="22"/>
          <w:szCs w:val="22"/>
        </w:rPr>
        <w:t xml:space="preserve"> </w:t>
      </w:r>
      <w:r w:rsidR="002215D2" w:rsidRPr="00647108">
        <w:rPr>
          <w:sz w:val="22"/>
          <w:szCs w:val="22"/>
        </w:rPr>
        <w:t>Дата начала строительства: «</w:t>
      </w:r>
      <w:r w:rsidR="00196617">
        <w:rPr>
          <w:sz w:val="22"/>
          <w:szCs w:val="22"/>
        </w:rPr>
        <w:t>00</w:t>
      </w:r>
      <w:r w:rsidR="002215D2" w:rsidRPr="00647108">
        <w:rPr>
          <w:sz w:val="22"/>
          <w:szCs w:val="22"/>
        </w:rPr>
        <w:t>»</w:t>
      </w:r>
      <w:r w:rsidR="00FA42F7">
        <w:rPr>
          <w:sz w:val="22"/>
          <w:szCs w:val="22"/>
        </w:rPr>
        <w:t xml:space="preserve"> </w:t>
      </w:r>
      <w:r w:rsidR="00F3462A">
        <w:rPr>
          <w:sz w:val="22"/>
          <w:szCs w:val="22"/>
        </w:rPr>
        <w:t>_______</w:t>
      </w:r>
      <w:r w:rsidR="00F732ED">
        <w:rPr>
          <w:sz w:val="22"/>
          <w:szCs w:val="22"/>
        </w:rPr>
        <w:t xml:space="preserve"> 202</w:t>
      </w:r>
      <w:r w:rsidR="003C67D7">
        <w:rPr>
          <w:sz w:val="22"/>
          <w:szCs w:val="22"/>
        </w:rPr>
        <w:t>5</w:t>
      </w:r>
      <w:r w:rsidRPr="00647108">
        <w:rPr>
          <w:sz w:val="22"/>
          <w:szCs w:val="22"/>
        </w:rPr>
        <w:t xml:space="preserve"> </w:t>
      </w:r>
      <w:r w:rsidR="002215D2" w:rsidRPr="00647108">
        <w:rPr>
          <w:sz w:val="22"/>
          <w:szCs w:val="22"/>
        </w:rPr>
        <w:t>г.</w:t>
      </w:r>
    </w:p>
    <w:p w:rsidR="002215D2" w:rsidRPr="00647108" w:rsidRDefault="002215D2" w:rsidP="00565BAA">
      <w:pPr>
        <w:numPr>
          <w:ilvl w:val="1"/>
          <w:numId w:val="4"/>
        </w:numPr>
        <w:ind w:right="-171"/>
        <w:rPr>
          <w:sz w:val="22"/>
          <w:szCs w:val="22"/>
        </w:rPr>
      </w:pPr>
      <w:r w:rsidRPr="00647108">
        <w:rPr>
          <w:sz w:val="22"/>
          <w:szCs w:val="22"/>
        </w:rPr>
        <w:t xml:space="preserve"> Дата окончани</w:t>
      </w:r>
      <w:r w:rsidR="00F45FA1" w:rsidRPr="00647108">
        <w:rPr>
          <w:sz w:val="22"/>
          <w:szCs w:val="22"/>
        </w:rPr>
        <w:t>я</w:t>
      </w:r>
      <w:r w:rsidRPr="00647108">
        <w:rPr>
          <w:sz w:val="22"/>
          <w:szCs w:val="22"/>
        </w:rPr>
        <w:t xml:space="preserve"> строительства: «</w:t>
      </w:r>
      <w:r w:rsidR="00196617">
        <w:rPr>
          <w:sz w:val="22"/>
          <w:szCs w:val="22"/>
        </w:rPr>
        <w:t>0</w:t>
      </w:r>
      <w:r w:rsidR="00FA42F7">
        <w:rPr>
          <w:sz w:val="22"/>
          <w:szCs w:val="22"/>
        </w:rPr>
        <w:t>0</w:t>
      </w:r>
      <w:r w:rsidRPr="00647108">
        <w:rPr>
          <w:sz w:val="22"/>
          <w:szCs w:val="22"/>
        </w:rPr>
        <w:t>»</w:t>
      </w:r>
      <w:r w:rsidR="00FA42F7">
        <w:rPr>
          <w:sz w:val="22"/>
          <w:szCs w:val="22"/>
        </w:rPr>
        <w:t xml:space="preserve"> </w:t>
      </w:r>
      <w:r w:rsidR="00F3462A">
        <w:rPr>
          <w:sz w:val="22"/>
          <w:szCs w:val="22"/>
        </w:rPr>
        <w:t>_______</w:t>
      </w:r>
      <w:r w:rsidR="00FA42F7">
        <w:rPr>
          <w:sz w:val="22"/>
          <w:szCs w:val="22"/>
        </w:rPr>
        <w:t xml:space="preserve"> </w:t>
      </w:r>
      <w:r w:rsidR="00F732ED">
        <w:rPr>
          <w:sz w:val="22"/>
          <w:szCs w:val="22"/>
        </w:rPr>
        <w:t>202</w:t>
      </w:r>
      <w:r w:rsidR="003C67D7">
        <w:rPr>
          <w:sz w:val="22"/>
          <w:szCs w:val="22"/>
        </w:rPr>
        <w:t>5</w:t>
      </w:r>
      <w:r w:rsidR="00F45FA1" w:rsidRPr="00647108">
        <w:rPr>
          <w:sz w:val="22"/>
          <w:szCs w:val="22"/>
        </w:rPr>
        <w:t xml:space="preserve"> </w:t>
      </w:r>
      <w:r w:rsidRPr="00647108">
        <w:rPr>
          <w:sz w:val="22"/>
          <w:szCs w:val="22"/>
        </w:rPr>
        <w:t xml:space="preserve">г. </w:t>
      </w:r>
    </w:p>
    <w:p w:rsidR="002215D2" w:rsidRPr="00647108" w:rsidRDefault="00F45FA1" w:rsidP="00565BAA">
      <w:pPr>
        <w:numPr>
          <w:ilvl w:val="1"/>
          <w:numId w:val="4"/>
        </w:numPr>
        <w:ind w:right="-171"/>
        <w:jc w:val="both"/>
        <w:rPr>
          <w:sz w:val="22"/>
          <w:szCs w:val="22"/>
        </w:rPr>
      </w:pPr>
      <w:r w:rsidRPr="00647108">
        <w:rPr>
          <w:sz w:val="22"/>
          <w:szCs w:val="22"/>
        </w:rPr>
        <w:t xml:space="preserve"> </w:t>
      </w:r>
      <w:r w:rsidR="002215D2" w:rsidRPr="00647108">
        <w:rPr>
          <w:sz w:val="22"/>
          <w:szCs w:val="22"/>
        </w:rPr>
        <w:t>Если в процессе выполнения Работ возникнет необходимость корректировки сроков выполнения Работ, то такие изменения оформля</w:t>
      </w:r>
      <w:r w:rsidRPr="00647108">
        <w:rPr>
          <w:sz w:val="22"/>
          <w:szCs w:val="22"/>
        </w:rPr>
        <w:t>ются</w:t>
      </w:r>
      <w:r w:rsidR="002215D2" w:rsidRPr="00647108">
        <w:rPr>
          <w:sz w:val="22"/>
          <w:szCs w:val="22"/>
        </w:rPr>
        <w:t xml:space="preserve"> дополнительным соглашени</w:t>
      </w:r>
      <w:r w:rsidRPr="00647108">
        <w:rPr>
          <w:sz w:val="22"/>
          <w:szCs w:val="22"/>
        </w:rPr>
        <w:t>ем</w:t>
      </w:r>
      <w:r w:rsidR="002215D2" w:rsidRPr="00647108">
        <w:rPr>
          <w:sz w:val="22"/>
          <w:szCs w:val="22"/>
        </w:rPr>
        <w:t xml:space="preserve"> к настоящему Договору по согласованию Сторон.</w:t>
      </w:r>
    </w:p>
    <w:p w:rsidR="002215D2" w:rsidRPr="00647108" w:rsidRDefault="002215D2" w:rsidP="00565BAA">
      <w:pPr>
        <w:numPr>
          <w:ilvl w:val="1"/>
          <w:numId w:val="4"/>
        </w:numPr>
        <w:ind w:right="-171"/>
        <w:jc w:val="both"/>
        <w:rPr>
          <w:sz w:val="22"/>
          <w:szCs w:val="22"/>
        </w:rPr>
      </w:pPr>
      <w:r w:rsidRPr="00647108">
        <w:rPr>
          <w:sz w:val="22"/>
          <w:szCs w:val="22"/>
        </w:rPr>
        <w:t xml:space="preserve"> Заказчик гарантирует возможность подъезда автотранспорта Подрядчика непосредственно к месту строительства (автотранспорт общего назначения, не повышенной проходимости). При состоянии </w:t>
      </w:r>
      <w:r w:rsidR="00F45FA1" w:rsidRPr="00647108">
        <w:rPr>
          <w:sz w:val="22"/>
          <w:szCs w:val="22"/>
        </w:rPr>
        <w:t>дорожного покрытия</w:t>
      </w:r>
      <w:r w:rsidRPr="00647108">
        <w:rPr>
          <w:sz w:val="22"/>
          <w:szCs w:val="22"/>
        </w:rPr>
        <w:t>, не позволяюще</w:t>
      </w:r>
      <w:r w:rsidR="00F45FA1" w:rsidRPr="00647108">
        <w:rPr>
          <w:sz w:val="22"/>
          <w:szCs w:val="22"/>
        </w:rPr>
        <w:t>го</w:t>
      </w:r>
      <w:r w:rsidRPr="00647108">
        <w:rPr>
          <w:sz w:val="22"/>
          <w:szCs w:val="22"/>
        </w:rPr>
        <w:t xml:space="preserve"> проехать к месту строительства или произвести  необходимые маневры</w:t>
      </w:r>
      <w:r w:rsidR="00F45FA1" w:rsidRPr="00647108">
        <w:rPr>
          <w:sz w:val="22"/>
          <w:szCs w:val="22"/>
        </w:rPr>
        <w:t xml:space="preserve"> по разгрузке строительных материалов</w:t>
      </w:r>
      <w:r w:rsidRPr="00647108">
        <w:rPr>
          <w:sz w:val="22"/>
          <w:szCs w:val="22"/>
        </w:rPr>
        <w:t>, или при наличии ограничений, наложенных ГИБДД</w:t>
      </w:r>
      <w:r w:rsidR="00F45FA1" w:rsidRPr="00647108">
        <w:rPr>
          <w:sz w:val="22"/>
          <w:szCs w:val="22"/>
        </w:rPr>
        <w:t xml:space="preserve"> или иными </w:t>
      </w:r>
      <w:r w:rsidR="00F45FA1" w:rsidRPr="00647108">
        <w:rPr>
          <w:sz w:val="22"/>
          <w:szCs w:val="22"/>
        </w:rPr>
        <w:lastRenderedPageBreak/>
        <w:t>государственными органами</w:t>
      </w:r>
      <w:r w:rsidRPr="00497E5A">
        <w:t xml:space="preserve">, </w:t>
      </w:r>
      <w:r w:rsidRPr="00647108">
        <w:rPr>
          <w:sz w:val="22"/>
          <w:szCs w:val="22"/>
        </w:rPr>
        <w:t>строительный объект (баня, дом, бытовка</w:t>
      </w:r>
      <w:r w:rsidR="00775877" w:rsidRPr="00647108">
        <w:rPr>
          <w:sz w:val="22"/>
          <w:szCs w:val="22"/>
        </w:rPr>
        <w:t>)</w:t>
      </w:r>
      <w:r w:rsidRPr="00647108">
        <w:rPr>
          <w:sz w:val="22"/>
          <w:szCs w:val="22"/>
        </w:rPr>
        <w:t xml:space="preserve"> или комплект материала строительства</w:t>
      </w:r>
      <w:r w:rsidR="00775877" w:rsidRPr="00647108">
        <w:rPr>
          <w:sz w:val="22"/>
          <w:szCs w:val="22"/>
        </w:rPr>
        <w:t xml:space="preserve"> </w:t>
      </w:r>
      <w:r w:rsidRPr="00647108">
        <w:rPr>
          <w:sz w:val="22"/>
          <w:szCs w:val="22"/>
        </w:rPr>
        <w:t xml:space="preserve">выгружается на расстоянии более </w:t>
      </w:r>
      <w:smartTag w:uri="urn:schemas-microsoft-com:office:smarttags" w:element="metricconverter">
        <w:smartTagPr>
          <w:attr w:name="ProductID" w:val="30 метров"/>
        </w:smartTagPr>
        <w:r w:rsidRPr="00647108">
          <w:rPr>
            <w:sz w:val="22"/>
            <w:szCs w:val="22"/>
          </w:rPr>
          <w:t>30 метров</w:t>
        </w:r>
      </w:smartTag>
      <w:r w:rsidRPr="00647108">
        <w:rPr>
          <w:sz w:val="22"/>
          <w:szCs w:val="22"/>
        </w:rPr>
        <w:t xml:space="preserve"> от объекта строительства, если </w:t>
      </w:r>
      <w:r w:rsidR="00F45FA1" w:rsidRPr="00647108">
        <w:rPr>
          <w:sz w:val="22"/>
          <w:szCs w:val="22"/>
        </w:rPr>
        <w:t xml:space="preserve">между </w:t>
      </w:r>
      <w:r w:rsidRPr="00647108">
        <w:rPr>
          <w:sz w:val="22"/>
          <w:szCs w:val="22"/>
        </w:rPr>
        <w:t>Заказчик</w:t>
      </w:r>
      <w:r w:rsidR="00F45FA1" w:rsidRPr="00647108">
        <w:rPr>
          <w:sz w:val="22"/>
          <w:szCs w:val="22"/>
        </w:rPr>
        <w:t xml:space="preserve">ом и </w:t>
      </w:r>
      <w:r w:rsidRPr="00647108">
        <w:rPr>
          <w:sz w:val="22"/>
          <w:szCs w:val="22"/>
        </w:rPr>
        <w:t>Подрядчик</w:t>
      </w:r>
      <w:r w:rsidR="00F45FA1" w:rsidRPr="00647108">
        <w:rPr>
          <w:sz w:val="22"/>
          <w:szCs w:val="22"/>
        </w:rPr>
        <w:t>ом достигнута договоренность</w:t>
      </w:r>
      <w:r w:rsidRPr="00647108">
        <w:rPr>
          <w:sz w:val="22"/>
          <w:szCs w:val="22"/>
        </w:rPr>
        <w:t xml:space="preserve"> о переносе материалов вручную до места строительства. Стоимость данной </w:t>
      </w:r>
      <w:r w:rsidR="00C53473" w:rsidRPr="00647108">
        <w:rPr>
          <w:sz w:val="22"/>
          <w:szCs w:val="22"/>
        </w:rPr>
        <w:t xml:space="preserve">работы оговаривается </w:t>
      </w:r>
      <w:r w:rsidR="00775877" w:rsidRPr="00647108">
        <w:rPr>
          <w:sz w:val="22"/>
          <w:szCs w:val="22"/>
        </w:rPr>
        <w:t>Заказчиком и Подрядчиком</w:t>
      </w:r>
      <w:r w:rsidRPr="00647108">
        <w:rPr>
          <w:sz w:val="22"/>
          <w:szCs w:val="22"/>
        </w:rPr>
        <w:t xml:space="preserve">, данная услуга оплачивается сразу же бригадиру Подрядчика. </w:t>
      </w:r>
    </w:p>
    <w:p w:rsidR="002215D2" w:rsidRPr="00647108" w:rsidRDefault="002215D2" w:rsidP="00565BAA">
      <w:pPr>
        <w:numPr>
          <w:ilvl w:val="1"/>
          <w:numId w:val="4"/>
        </w:numPr>
        <w:ind w:right="-171"/>
        <w:jc w:val="both"/>
        <w:rPr>
          <w:sz w:val="22"/>
          <w:szCs w:val="22"/>
        </w:rPr>
      </w:pPr>
      <w:r>
        <w:t xml:space="preserve"> </w:t>
      </w:r>
      <w:r w:rsidRPr="00647108">
        <w:rPr>
          <w:sz w:val="22"/>
          <w:szCs w:val="22"/>
        </w:rPr>
        <w:t>Заказчик организует и оплачивает трактор (тягач) для буксировки автотранспорта Подрядчика с материалом или перегрузки и доставки до места строительства материалов Подрядчика.</w:t>
      </w:r>
    </w:p>
    <w:p w:rsidR="002215D2" w:rsidRPr="00647108" w:rsidRDefault="002215D2" w:rsidP="00565BAA">
      <w:pPr>
        <w:numPr>
          <w:ilvl w:val="1"/>
          <w:numId w:val="4"/>
        </w:numPr>
        <w:ind w:right="-171"/>
        <w:jc w:val="both"/>
        <w:rPr>
          <w:sz w:val="22"/>
          <w:szCs w:val="22"/>
        </w:rPr>
      </w:pPr>
      <w:r w:rsidRPr="00647108">
        <w:rPr>
          <w:sz w:val="22"/>
          <w:szCs w:val="22"/>
        </w:rPr>
        <w:t xml:space="preserve"> В случае невозможности подъезда к месту разгрузки автомобиля с прицепом, существует возможность перегруза материала с прицепа на автомобиль. Стоимость перегруза оплачивается Заказчиком дополнительно.</w:t>
      </w:r>
    </w:p>
    <w:p w:rsidR="002215D2" w:rsidRPr="00DB0738" w:rsidRDefault="002215D2" w:rsidP="00565BAA">
      <w:pPr>
        <w:ind w:right="-171"/>
        <w:rPr>
          <w:sz w:val="10"/>
          <w:szCs w:val="10"/>
        </w:rPr>
      </w:pPr>
    </w:p>
    <w:p w:rsidR="002215D2" w:rsidRDefault="002215D2" w:rsidP="00565BAA">
      <w:pPr>
        <w:numPr>
          <w:ilvl w:val="0"/>
          <w:numId w:val="4"/>
        </w:numPr>
        <w:ind w:right="-171"/>
        <w:jc w:val="center"/>
        <w:rPr>
          <w:b/>
        </w:rPr>
      </w:pPr>
      <w:r w:rsidRPr="00497E5A">
        <w:rPr>
          <w:b/>
        </w:rPr>
        <w:t>Права и обязанности сторон</w:t>
      </w:r>
      <w:r w:rsidR="00196617">
        <w:rPr>
          <w:b/>
        </w:rPr>
        <w:t>.</w:t>
      </w:r>
    </w:p>
    <w:p w:rsidR="002215D2" w:rsidRPr="00497E5A" w:rsidRDefault="002215D2" w:rsidP="00565BAA">
      <w:pPr>
        <w:ind w:right="-171"/>
        <w:jc w:val="center"/>
        <w:rPr>
          <w:b/>
          <w:sz w:val="10"/>
          <w:szCs w:val="10"/>
        </w:rPr>
      </w:pPr>
    </w:p>
    <w:p w:rsidR="002215D2" w:rsidRDefault="002215D2" w:rsidP="00565BAA">
      <w:pPr>
        <w:ind w:right="-171"/>
      </w:pPr>
      <w:r>
        <w:t xml:space="preserve">4.1. </w:t>
      </w:r>
      <w:r>
        <w:rPr>
          <w:b/>
        </w:rPr>
        <w:t>Подрядчик</w:t>
      </w:r>
      <w:r w:rsidRPr="00497E5A">
        <w:rPr>
          <w:b/>
        </w:rPr>
        <w:t xml:space="preserve"> обязан</w:t>
      </w:r>
      <w:r w:rsidRPr="00497E5A">
        <w:t>:</w:t>
      </w:r>
    </w:p>
    <w:p w:rsidR="002215D2" w:rsidRPr="00647108" w:rsidRDefault="002215D2" w:rsidP="00565BAA">
      <w:pPr>
        <w:numPr>
          <w:ilvl w:val="2"/>
          <w:numId w:val="4"/>
        </w:numPr>
        <w:ind w:right="-171"/>
        <w:jc w:val="both"/>
        <w:rPr>
          <w:sz w:val="22"/>
          <w:szCs w:val="22"/>
        </w:rPr>
      </w:pPr>
      <w:r w:rsidRPr="00647108">
        <w:rPr>
          <w:sz w:val="22"/>
          <w:szCs w:val="22"/>
        </w:rPr>
        <w:t>Обеспечить поставку строительных материалов и оказать услуги Заказчику в соответствии с настоящим Договором.</w:t>
      </w:r>
    </w:p>
    <w:p w:rsidR="002215D2" w:rsidRPr="00647108" w:rsidRDefault="002215D2" w:rsidP="00565BAA">
      <w:pPr>
        <w:numPr>
          <w:ilvl w:val="2"/>
          <w:numId w:val="4"/>
        </w:numPr>
        <w:ind w:right="-171"/>
        <w:jc w:val="both"/>
        <w:rPr>
          <w:sz w:val="22"/>
          <w:szCs w:val="22"/>
        </w:rPr>
      </w:pPr>
      <w:r w:rsidRPr="00647108">
        <w:rPr>
          <w:sz w:val="22"/>
          <w:szCs w:val="22"/>
        </w:rPr>
        <w:t>Соблюдать установленные сроки выполнения Работ.</w:t>
      </w:r>
    </w:p>
    <w:p w:rsidR="002215D2" w:rsidRPr="00647108" w:rsidRDefault="002215D2" w:rsidP="00565BAA">
      <w:pPr>
        <w:numPr>
          <w:ilvl w:val="2"/>
          <w:numId w:val="4"/>
        </w:numPr>
        <w:ind w:right="-171"/>
        <w:jc w:val="both"/>
        <w:rPr>
          <w:sz w:val="22"/>
          <w:szCs w:val="22"/>
        </w:rPr>
      </w:pPr>
      <w:r w:rsidRPr="00647108">
        <w:rPr>
          <w:sz w:val="22"/>
          <w:szCs w:val="22"/>
        </w:rPr>
        <w:t>По требованию Заказчика про</w:t>
      </w:r>
      <w:r w:rsidR="00B263F2" w:rsidRPr="00647108">
        <w:rPr>
          <w:sz w:val="22"/>
          <w:szCs w:val="22"/>
        </w:rPr>
        <w:t>водить консультации на предмет Р</w:t>
      </w:r>
      <w:r w:rsidRPr="00647108">
        <w:rPr>
          <w:sz w:val="22"/>
          <w:szCs w:val="22"/>
        </w:rPr>
        <w:t>абот, выполняемых по настоящему Договору.</w:t>
      </w:r>
    </w:p>
    <w:p w:rsidR="002215D2" w:rsidRPr="00647108" w:rsidRDefault="002215D2" w:rsidP="00565BAA">
      <w:pPr>
        <w:numPr>
          <w:ilvl w:val="2"/>
          <w:numId w:val="4"/>
        </w:numPr>
        <w:ind w:right="-171"/>
        <w:jc w:val="both"/>
        <w:rPr>
          <w:sz w:val="22"/>
          <w:szCs w:val="22"/>
        </w:rPr>
      </w:pPr>
      <w:bookmarkStart w:id="0" w:name="Par166"/>
      <w:bookmarkEnd w:id="0"/>
      <w:r w:rsidRPr="00647108">
        <w:rPr>
          <w:sz w:val="22"/>
          <w:szCs w:val="22"/>
        </w:rPr>
        <w:t xml:space="preserve">Обеспечивать порядок на строительной площадке в течение срока действия настоящего Договора, а именно: </w:t>
      </w:r>
    </w:p>
    <w:p w:rsidR="002215D2" w:rsidRPr="00647108" w:rsidRDefault="002215D2" w:rsidP="00565BAA">
      <w:pPr>
        <w:ind w:right="-171"/>
        <w:jc w:val="both"/>
        <w:rPr>
          <w:sz w:val="22"/>
          <w:szCs w:val="22"/>
        </w:rPr>
      </w:pPr>
      <w:r w:rsidRPr="00647108">
        <w:rPr>
          <w:sz w:val="22"/>
          <w:szCs w:val="22"/>
        </w:rPr>
        <w:t xml:space="preserve">            а) общественный порядок;</w:t>
      </w:r>
    </w:p>
    <w:p w:rsidR="002215D2" w:rsidRPr="00647108" w:rsidRDefault="002215D2" w:rsidP="00565BAA">
      <w:pPr>
        <w:ind w:right="-171"/>
        <w:rPr>
          <w:sz w:val="22"/>
          <w:szCs w:val="22"/>
        </w:rPr>
      </w:pPr>
      <w:r w:rsidRPr="00647108">
        <w:rPr>
          <w:sz w:val="22"/>
          <w:szCs w:val="22"/>
        </w:rPr>
        <w:t xml:space="preserve">            б) содержание строительной площадки в надлежащем </w:t>
      </w:r>
      <w:r w:rsidR="00145FA3" w:rsidRPr="00647108">
        <w:rPr>
          <w:sz w:val="22"/>
          <w:szCs w:val="22"/>
        </w:rPr>
        <w:t xml:space="preserve">для </w:t>
      </w:r>
      <w:r w:rsidR="001221D9" w:rsidRPr="00647108">
        <w:rPr>
          <w:sz w:val="22"/>
          <w:szCs w:val="22"/>
        </w:rPr>
        <w:t>строительства</w:t>
      </w:r>
      <w:r w:rsidRPr="00647108">
        <w:rPr>
          <w:sz w:val="22"/>
          <w:szCs w:val="22"/>
        </w:rPr>
        <w:t xml:space="preserve"> состоянии.</w:t>
      </w:r>
    </w:p>
    <w:p w:rsidR="002215D2" w:rsidRPr="00647108" w:rsidRDefault="002215D2" w:rsidP="00565BAA">
      <w:pPr>
        <w:pStyle w:val="ConsPlusNormal"/>
        <w:ind w:right="-171"/>
        <w:jc w:val="both"/>
        <w:rPr>
          <w:sz w:val="22"/>
          <w:szCs w:val="22"/>
        </w:rPr>
      </w:pPr>
      <w:r w:rsidRPr="00647108">
        <w:rPr>
          <w:sz w:val="22"/>
          <w:szCs w:val="22"/>
        </w:rPr>
        <w:t>4.1.</w:t>
      </w:r>
      <w:r w:rsidR="008C67AA" w:rsidRPr="00647108">
        <w:rPr>
          <w:sz w:val="22"/>
          <w:szCs w:val="22"/>
        </w:rPr>
        <w:t>5</w:t>
      </w:r>
      <w:r w:rsidRPr="00647108">
        <w:rPr>
          <w:sz w:val="22"/>
          <w:szCs w:val="22"/>
        </w:rPr>
        <w:t>. Подрядчик обязан немедленно предупредить Заказчика и до получения от него указаний приостановить Работы при обнаружении:</w:t>
      </w:r>
    </w:p>
    <w:p w:rsidR="002215D2" w:rsidRPr="00647108" w:rsidRDefault="002215D2" w:rsidP="00565BAA">
      <w:pPr>
        <w:pStyle w:val="ConsPlusNormal"/>
        <w:ind w:right="-171" w:firstLine="540"/>
        <w:jc w:val="both"/>
        <w:rPr>
          <w:sz w:val="22"/>
          <w:szCs w:val="22"/>
        </w:rPr>
      </w:pPr>
      <w:r w:rsidRPr="00647108">
        <w:rPr>
          <w:sz w:val="22"/>
          <w:szCs w:val="22"/>
        </w:rPr>
        <w:t>- возможных неблагоприятных для Заказчика последствий исполнения его указаний о способе исполнения Работ;</w:t>
      </w:r>
    </w:p>
    <w:p w:rsidR="001221D9" w:rsidRPr="00647108" w:rsidRDefault="002215D2" w:rsidP="00565BAA">
      <w:pPr>
        <w:pStyle w:val="ConsPlusNormal"/>
        <w:ind w:right="-171" w:firstLine="540"/>
        <w:jc w:val="both"/>
        <w:rPr>
          <w:sz w:val="22"/>
          <w:szCs w:val="22"/>
        </w:rPr>
      </w:pPr>
      <w:r w:rsidRPr="00647108">
        <w:rPr>
          <w:sz w:val="22"/>
          <w:szCs w:val="22"/>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r w:rsidR="001221D9" w:rsidRPr="00647108">
        <w:rPr>
          <w:sz w:val="22"/>
          <w:szCs w:val="22"/>
        </w:rPr>
        <w:t xml:space="preserve"> При этом, сроки строительства, указанные в п.п. 3.3, 3.4, 5.2 настоящего Договора приостанавливаются. </w:t>
      </w:r>
    </w:p>
    <w:p w:rsidR="002215D2" w:rsidRPr="008535F8" w:rsidRDefault="008535F8" w:rsidP="00565BAA">
      <w:pPr>
        <w:pStyle w:val="ConsPlusNormal"/>
        <w:ind w:right="-171"/>
        <w:jc w:val="both"/>
        <w:rPr>
          <w:b/>
        </w:rPr>
      </w:pPr>
      <w:r w:rsidRPr="00470AA5">
        <w:t>4.2.</w:t>
      </w:r>
      <w:r>
        <w:rPr>
          <w:b/>
        </w:rPr>
        <w:t xml:space="preserve"> </w:t>
      </w:r>
      <w:r w:rsidR="002215D2">
        <w:rPr>
          <w:b/>
        </w:rPr>
        <w:t>Подрядчик</w:t>
      </w:r>
      <w:r w:rsidR="002215D2" w:rsidRPr="00497E5A">
        <w:rPr>
          <w:b/>
        </w:rPr>
        <w:t xml:space="preserve"> имеет право</w:t>
      </w:r>
      <w:r w:rsidR="002215D2" w:rsidRPr="00497E5A">
        <w:t>:</w:t>
      </w:r>
    </w:p>
    <w:p w:rsidR="002215D2" w:rsidRPr="00647108" w:rsidRDefault="002215D2" w:rsidP="00565BAA">
      <w:pPr>
        <w:numPr>
          <w:ilvl w:val="2"/>
          <w:numId w:val="21"/>
        </w:numPr>
        <w:ind w:right="-171"/>
        <w:jc w:val="both"/>
        <w:rPr>
          <w:sz w:val="22"/>
          <w:szCs w:val="22"/>
        </w:rPr>
      </w:pPr>
      <w:r w:rsidRPr="00647108">
        <w:rPr>
          <w:sz w:val="22"/>
          <w:szCs w:val="22"/>
        </w:rPr>
        <w:t xml:space="preserve">Не приступать к выполнению Работ до получения задатка, указанного в п.п. 2.2.1 настоящего Договора. </w:t>
      </w:r>
    </w:p>
    <w:p w:rsidR="002215D2" w:rsidRPr="00647108" w:rsidRDefault="002215D2" w:rsidP="00565BAA">
      <w:pPr>
        <w:numPr>
          <w:ilvl w:val="2"/>
          <w:numId w:val="21"/>
        </w:numPr>
        <w:ind w:right="-171"/>
        <w:jc w:val="both"/>
        <w:rPr>
          <w:sz w:val="22"/>
          <w:szCs w:val="22"/>
        </w:rPr>
      </w:pPr>
      <w:r w:rsidRPr="00647108">
        <w:rPr>
          <w:sz w:val="22"/>
          <w:szCs w:val="22"/>
        </w:rPr>
        <w:t xml:space="preserve">Требовать своевременной оплаты выполненных Работ в соответствии с настоящим Договором. </w:t>
      </w:r>
    </w:p>
    <w:p w:rsidR="002215D2" w:rsidRPr="00647108" w:rsidRDefault="002215D2" w:rsidP="00565BAA">
      <w:pPr>
        <w:numPr>
          <w:ilvl w:val="2"/>
          <w:numId w:val="21"/>
        </w:numPr>
        <w:ind w:right="-171"/>
        <w:jc w:val="both"/>
        <w:rPr>
          <w:sz w:val="22"/>
          <w:szCs w:val="22"/>
        </w:rPr>
      </w:pPr>
      <w:r w:rsidRPr="00647108">
        <w:rPr>
          <w:sz w:val="22"/>
          <w:szCs w:val="22"/>
        </w:rPr>
        <w:t xml:space="preserve">Требовать своевременного подписания Заказчиком акта </w:t>
      </w:r>
      <w:r w:rsidR="00145FA3" w:rsidRPr="00647108">
        <w:rPr>
          <w:sz w:val="22"/>
          <w:szCs w:val="22"/>
        </w:rPr>
        <w:t xml:space="preserve">приема-сдачи </w:t>
      </w:r>
      <w:r w:rsidRPr="00647108">
        <w:rPr>
          <w:sz w:val="22"/>
          <w:szCs w:val="22"/>
        </w:rPr>
        <w:t xml:space="preserve">выполненных работ </w:t>
      </w:r>
      <w:r w:rsidR="00145FA3" w:rsidRPr="00647108">
        <w:rPr>
          <w:sz w:val="22"/>
          <w:szCs w:val="22"/>
        </w:rPr>
        <w:t>по окончании работ. В случае уклонения Заказчика от подписания акта приема-сдачи выполненных работ Подрядчик направляет подписанный в одностороннем порядке Акт-приема сдачи работ Заказчику, после чего работы по настоящему Договору считаются выполненными надлежащим образом.</w:t>
      </w:r>
    </w:p>
    <w:p w:rsidR="002215D2" w:rsidRPr="00647108" w:rsidRDefault="002215D2" w:rsidP="00565BAA">
      <w:pPr>
        <w:numPr>
          <w:ilvl w:val="2"/>
          <w:numId w:val="21"/>
        </w:numPr>
        <w:ind w:right="-171"/>
        <w:jc w:val="both"/>
        <w:rPr>
          <w:sz w:val="22"/>
          <w:szCs w:val="22"/>
        </w:rPr>
      </w:pPr>
      <w:r w:rsidRPr="00647108">
        <w:rPr>
          <w:sz w:val="22"/>
          <w:szCs w:val="22"/>
        </w:rPr>
        <w:t>Запрашивать у Заказчика разъяснения и уточнения относительно порядка выполнения Работ.</w:t>
      </w:r>
    </w:p>
    <w:p w:rsidR="002215D2" w:rsidRPr="00647108" w:rsidRDefault="002215D2" w:rsidP="00565BAA">
      <w:pPr>
        <w:numPr>
          <w:ilvl w:val="2"/>
          <w:numId w:val="21"/>
        </w:numPr>
        <w:ind w:right="-171"/>
        <w:jc w:val="both"/>
        <w:rPr>
          <w:sz w:val="22"/>
          <w:szCs w:val="22"/>
        </w:rPr>
      </w:pPr>
      <w:r w:rsidRPr="00647108">
        <w:rPr>
          <w:sz w:val="22"/>
          <w:szCs w:val="22"/>
        </w:rPr>
        <w:t xml:space="preserve"> Выполнить Работы по настоящему Договору до окончания срока, указанного в п. 3.4 настоящего Договора</w:t>
      </w:r>
      <w:r w:rsidR="001221D9" w:rsidRPr="00647108">
        <w:rPr>
          <w:sz w:val="22"/>
          <w:szCs w:val="22"/>
        </w:rPr>
        <w:t xml:space="preserve">, то есть </w:t>
      </w:r>
      <w:r w:rsidRPr="00647108">
        <w:rPr>
          <w:sz w:val="22"/>
          <w:szCs w:val="22"/>
        </w:rPr>
        <w:t xml:space="preserve">досрочно. В случае досрочного выполнения Работ </w:t>
      </w:r>
      <w:r w:rsidR="001221D9" w:rsidRPr="00647108">
        <w:rPr>
          <w:sz w:val="22"/>
          <w:szCs w:val="22"/>
        </w:rPr>
        <w:t xml:space="preserve">Подрядчик </w:t>
      </w:r>
      <w:r w:rsidRPr="00647108">
        <w:rPr>
          <w:sz w:val="22"/>
          <w:szCs w:val="22"/>
        </w:rPr>
        <w:t>предупре</w:t>
      </w:r>
      <w:r w:rsidR="001221D9" w:rsidRPr="00647108">
        <w:rPr>
          <w:sz w:val="22"/>
          <w:szCs w:val="22"/>
        </w:rPr>
        <w:t>ждает</w:t>
      </w:r>
      <w:r w:rsidRPr="00647108">
        <w:rPr>
          <w:sz w:val="22"/>
          <w:szCs w:val="22"/>
        </w:rPr>
        <w:t xml:space="preserve"> об этом Заказчика и согласов</w:t>
      </w:r>
      <w:r w:rsidR="001221D9" w:rsidRPr="00647108">
        <w:rPr>
          <w:sz w:val="22"/>
          <w:szCs w:val="22"/>
        </w:rPr>
        <w:t>ывает</w:t>
      </w:r>
      <w:r w:rsidRPr="00647108">
        <w:rPr>
          <w:sz w:val="22"/>
          <w:szCs w:val="22"/>
        </w:rPr>
        <w:t xml:space="preserve"> с ним дату приема-</w:t>
      </w:r>
      <w:r w:rsidR="001221D9" w:rsidRPr="00647108">
        <w:rPr>
          <w:sz w:val="22"/>
          <w:szCs w:val="22"/>
        </w:rPr>
        <w:t>сдачи</w:t>
      </w:r>
      <w:r w:rsidRPr="00647108">
        <w:rPr>
          <w:sz w:val="22"/>
          <w:szCs w:val="22"/>
        </w:rPr>
        <w:t xml:space="preserve"> результата Работ.</w:t>
      </w:r>
    </w:p>
    <w:p w:rsidR="002215D2" w:rsidRPr="00647108" w:rsidRDefault="002215D2" w:rsidP="00565BAA">
      <w:pPr>
        <w:numPr>
          <w:ilvl w:val="2"/>
          <w:numId w:val="21"/>
        </w:numPr>
        <w:ind w:right="-171"/>
        <w:jc w:val="both"/>
        <w:rPr>
          <w:sz w:val="22"/>
          <w:szCs w:val="22"/>
        </w:rPr>
      </w:pPr>
      <w:r w:rsidRPr="00647108">
        <w:rPr>
          <w:sz w:val="22"/>
          <w:szCs w:val="22"/>
        </w:rPr>
        <w:t xml:space="preserve"> В случаях, когда выполнение Работ по Договору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w:t>
      </w:r>
    </w:p>
    <w:p w:rsidR="002215D2" w:rsidRPr="00647108" w:rsidRDefault="002215D2" w:rsidP="00565BAA">
      <w:pPr>
        <w:numPr>
          <w:ilvl w:val="2"/>
          <w:numId w:val="21"/>
        </w:numPr>
        <w:ind w:right="-171"/>
        <w:jc w:val="both"/>
        <w:rPr>
          <w:sz w:val="22"/>
          <w:szCs w:val="22"/>
        </w:rPr>
      </w:pPr>
      <w:r w:rsidRPr="00647108">
        <w:rPr>
          <w:sz w:val="22"/>
          <w:szCs w:val="22"/>
        </w:rPr>
        <w:t xml:space="preserve"> Подрядчик вправе не приступать к выполнению Работ, а начатые Работы приостановить в случаях, когда нарушение Заказчиком своих обязанностей по Договору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В этом случае Подрядчик вправе отказаться от исполнения Договора и потребовать возмещения убытков.</w:t>
      </w:r>
    </w:p>
    <w:p w:rsidR="002215D2" w:rsidRPr="00647108" w:rsidRDefault="002215D2" w:rsidP="00565BAA">
      <w:pPr>
        <w:numPr>
          <w:ilvl w:val="2"/>
          <w:numId w:val="21"/>
        </w:numPr>
        <w:ind w:right="-171"/>
        <w:jc w:val="both"/>
        <w:rPr>
          <w:sz w:val="22"/>
          <w:szCs w:val="22"/>
        </w:rPr>
      </w:pPr>
      <w:r w:rsidRPr="00647108">
        <w:rPr>
          <w:sz w:val="22"/>
          <w:szCs w:val="22"/>
        </w:rPr>
        <w:t xml:space="preserve">Привлекать к производству Работ субподрядные организации. </w:t>
      </w:r>
    </w:p>
    <w:p w:rsidR="002215D2" w:rsidRPr="00647108" w:rsidRDefault="002215D2" w:rsidP="00565BAA">
      <w:pPr>
        <w:numPr>
          <w:ilvl w:val="2"/>
          <w:numId w:val="21"/>
        </w:numPr>
        <w:ind w:right="-171"/>
        <w:jc w:val="both"/>
        <w:rPr>
          <w:sz w:val="22"/>
          <w:szCs w:val="22"/>
        </w:rPr>
      </w:pPr>
      <w:r w:rsidRPr="00647108">
        <w:rPr>
          <w:sz w:val="22"/>
          <w:szCs w:val="22"/>
        </w:rPr>
        <w:t>Получать документы и материалы, необходимые для выполнения настоящего Договора.</w:t>
      </w:r>
    </w:p>
    <w:p w:rsidR="002215D2" w:rsidRPr="00647108" w:rsidRDefault="002215D2" w:rsidP="00565BAA">
      <w:pPr>
        <w:numPr>
          <w:ilvl w:val="2"/>
          <w:numId w:val="21"/>
        </w:numPr>
        <w:ind w:right="-171"/>
        <w:jc w:val="both"/>
        <w:rPr>
          <w:sz w:val="22"/>
          <w:szCs w:val="22"/>
        </w:rPr>
      </w:pPr>
      <w:r w:rsidRPr="00647108">
        <w:rPr>
          <w:sz w:val="22"/>
          <w:szCs w:val="22"/>
        </w:rPr>
        <w:t xml:space="preserve">Закреплять результат каждого отдельного этапа Работ в </w:t>
      </w:r>
      <w:r w:rsidR="001221D9" w:rsidRPr="00647108">
        <w:rPr>
          <w:sz w:val="22"/>
          <w:szCs w:val="22"/>
        </w:rPr>
        <w:t xml:space="preserve">виде </w:t>
      </w:r>
      <w:r w:rsidRPr="00647108">
        <w:rPr>
          <w:sz w:val="22"/>
          <w:szCs w:val="22"/>
        </w:rPr>
        <w:t>Акта приема-</w:t>
      </w:r>
      <w:r w:rsidR="00EF78E8">
        <w:rPr>
          <w:sz w:val="22"/>
          <w:szCs w:val="22"/>
        </w:rPr>
        <w:t xml:space="preserve"> </w:t>
      </w:r>
      <w:r w:rsidR="001221D9" w:rsidRPr="00647108">
        <w:rPr>
          <w:sz w:val="22"/>
          <w:szCs w:val="22"/>
        </w:rPr>
        <w:t>сдачи этапа работ</w:t>
      </w:r>
      <w:r w:rsidRPr="00647108">
        <w:rPr>
          <w:sz w:val="22"/>
          <w:szCs w:val="22"/>
        </w:rPr>
        <w:t>, как удовлетворяющего Заказчика.</w:t>
      </w:r>
    </w:p>
    <w:p w:rsidR="002215D2" w:rsidRPr="00647108" w:rsidRDefault="002215D2" w:rsidP="00565BAA">
      <w:pPr>
        <w:numPr>
          <w:ilvl w:val="2"/>
          <w:numId w:val="21"/>
        </w:numPr>
        <w:ind w:right="-171"/>
        <w:jc w:val="both"/>
        <w:rPr>
          <w:sz w:val="22"/>
          <w:szCs w:val="22"/>
        </w:rPr>
      </w:pPr>
      <w:r w:rsidRPr="00647108">
        <w:rPr>
          <w:sz w:val="22"/>
          <w:szCs w:val="22"/>
        </w:rPr>
        <w:t xml:space="preserve"> Приостановить выполнение Работ и вносить предложения об изменении сроков выполнения работ в связи с производственной необходимостью</w:t>
      </w:r>
      <w:r w:rsidR="001221D9" w:rsidRPr="00647108">
        <w:rPr>
          <w:sz w:val="22"/>
          <w:szCs w:val="22"/>
        </w:rPr>
        <w:t xml:space="preserve"> или погодными условиями. При этом, сроки строительства, указанные в п.п. 3.3, 3.4, 5.2 настоящего Договора приостанавливаются.</w:t>
      </w:r>
    </w:p>
    <w:p w:rsidR="002215D2" w:rsidRPr="00647108" w:rsidRDefault="002215D2" w:rsidP="00565BAA">
      <w:pPr>
        <w:numPr>
          <w:ilvl w:val="2"/>
          <w:numId w:val="21"/>
        </w:numPr>
        <w:ind w:right="-171"/>
        <w:jc w:val="both"/>
        <w:rPr>
          <w:sz w:val="22"/>
          <w:szCs w:val="22"/>
        </w:rPr>
      </w:pPr>
      <w:r w:rsidRPr="00647108">
        <w:rPr>
          <w:sz w:val="22"/>
          <w:szCs w:val="22"/>
        </w:rPr>
        <w:t>Требовать письменного мотивированного отказа от принятия Заказчиком Работ, если Стороны не смогли при</w:t>
      </w:r>
      <w:r w:rsidR="008535F8" w:rsidRPr="00647108">
        <w:rPr>
          <w:sz w:val="22"/>
          <w:szCs w:val="22"/>
        </w:rPr>
        <w:t>й</w:t>
      </w:r>
      <w:r w:rsidRPr="00647108">
        <w:rPr>
          <w:sz w:val="22"/>
          <w:szCs w:val="22"/>
        </w:rPr>
        <w:t>ти к соглашению о необходимости переделки спорных работ</w:t>
      </w:r>
      <w:r w:rsidR="008C67AA" w:rsidRPr="00647108">
        <w:rPr>
          <w:sz w:val="22"/>
          <w:szCs w:val="22"/>
        </w:rPr>
        <w:t>.</w:t>
      </w:r>
    </w:p>
    <w:p w:rsidR="00EF0D48" w:rsidRDefault="002215D2" w:rsidP="00EF0D48">
      <w:pPr>
        <w:numPr>
          <w:ilvl w:val="2"/>
          <w:numId w:val="21"/>
        </w:numPr>
        <w:ind w:right="-171"/>
        <w:jc w:val="both"/>
        <w:rPr>
          <w:sz w:val="22"/>
          <w:szCs w:val="22"/>
        </w:rPr>
      </w:pPr>
      <w:r w:rsidRPr="00647108">
        <w:rPr>
          <w:sz w:val="22"/>
          <w:szCs w:val="22"/>
        </w:rPr>
        <w:t>Заменять используемые в строительстве материалы на аналогичные по свойствам и качеству (по согласованию с Заказчиком).</w:t>
      </w:r>
    </w:p>
    <w:p w:rsidR="00B84EE1" w:rsidRPr="00B84EE1" w:rsidRDefault="00B84EE1" w:rsidP="00B84EE1">
      <w:pPr>
        <w:ind w:left="720" w:right="-171"/>
        <w:jc w:val="both"/>
        <w:rPr>
          <w:sz w:val="22"/>
          <w:szCs w:val="22"/>
        </w:rPr>
      </w:pPr>
    </w:p>
    <w:p w:rsidR="002215D2" w:rsidRDefault="002215D2" w:rsidP="00565BAA">
      <w:pPr>
        <w:numPr>
          <w:ilvl w:val="1"/>
          <w:numId w:val="21"/>
        </w:numPr>
        <w:ind w:right="-171"/>
      </w:pPr>
      <w:r w:rsidRPr="00A573AD">
        <w:rPr>
          <w:b/>
        </w:rPr>
        <w:t>Заказчик обязан</w:t>
      </w:r>
      <w:r w:rsidRPr="00497E5A">
        <w:t>:</w:t>
      </w:r>
    </w:p>
    <w:p w:rsidR="002215D2" w:rsidRPr="00647108" w:rsidRDefault="002215D2" w:rsidP="00565BAA">
      <w:pPr>
        <w:numPr>
          <w:ilvl w:val="2"/>
          <w:numId w:val="21"/>
        </w:numPr>
        <w:ind w:right="-171"/>
        <w:jc w:val="both"/>
        <w:rPr>
          <w:sz w:val="22"/>
          <w:szCs w:val="22"/>
        </w:rPr>
      </w:pPr>
      <w:r w:rsidRPr="00647108">
        <w:rPr>
          <w:sz w:val="22"/>
          <w:szCs w:val="22"/>
        </w:rPr>
        <w:t>Своевременно и в полном объеме оплатить услуги Подрядчика по настоящему Договору в соответствие с п. 2.1 настоящего Договора.</w:t>
      </w:r>
    </w:p>
    <w:p w:rsidR="002215D2" w:rsidRPr="00647108" w:rsidRDefault="002215D2" w:rsidP="00565BAA">
      <w:pPr>
        <w:numPr>
          <w:ilvl w:val="2"/>
          <w:numId w:val="21"/>
        </w:numPr>
        <w:ind w:right="-171"/>
        <w:jc w:val="both"/>
        <w:rPr>
          <w:sz w:val="22"/>
          <w:szCs w:val="22"/>
        </w:rPr>
      </w:pPr>
      <w:r w:rsidRPr="00647108">
        <w:rPr>
          <w:sz w:val="22"/>
          <w:szCs w:val="22"/>
        </w:rPr>
        <w:t>В течение всего времени строительства обеспечивать Подрядчику и субподрядным организациям Подрядчика беспрепятственный доступ непосредственно к месту строительства.</w:t>
      </w:r>
    </w:p>
    <w:p w:rsidR="00465152" w:rsidRPr="00647108" w:rsidRDefault="00465152" w:rsidP="00565BAA">
      <w:pPr>
        <w:numPr>
          <w:ilvl w:val="2"/>
          <w:numId w:val="21"/>
        </w:numPr>
        <w:ind w:right="-171"/>
        <w:jc w:val="both"/>
        <w:rPr>
          <w:sz w:val="22"/>
          <w:szCs w:val="22"/>
        </w:rPr>
      </w:pPr>
      <w:r w:rsidRPr="00647108">
        <w:rPr>
          <w:sz w:val="22"/>
          <w:szCs w:val="22"/>
        </w:rPr>
        <w:t xml:space="preserve">В течение одного рабочего дня письменно уведомить Подрядчика о причинах приостановления Работ по настоящему Договору, произведенного по инициативе Заказчика. </w:t>
      </w:r>
    </w:p>
    <w:p w:rsidR="002215D2" w:rsidRPr="00647108" w:rsidRDefault="002215D2" w:rsidP="00565BAA">
      <w:pPr>
        <w:numPr>
          <w:ilvl w:val="2"/>
          <w:numId w:val="21"/>
        </w:numPr>
        <w:ind w:right="-171"/>
        <w:jc w:val="both"/>
        <w:rPr>
          <w:sz w:val="22"/>
          <w:szCs w:val="22"/>
        </w:rPr>
      </w:pPr>
      <w:r w:rsidRPr="00647108">
        <w:rPr>
          <w:sz w:val="22"/>
          <w:szCs w:val="22"/>
        </w:rPr>
        <w:t>Принять результаты работы Подрядчика путем подписания итогового Акта приема-</w:t>
      </w:r>
      <w:r w:rsidR="00465152" w:rsidRPr="00647108">
        <w:rPr>
          <w:sz w:val="22"/>
          <w:szCs w:val="22"/>
        </w:rPr>
        <w:t>сдачи</w:t>
      </w:r>
      <w:r w:rsidRPr="00647108">
        <w:rPr>
          <w:sz w:val="22"/>
          <w:szCs w:val="22"/>
        </w:rPr>
        <w:t xml:space="preserve"> по Договору в случае отсутствия претензий по качеству, объему </w:t>
      </w:r>
      <w:r w:rsidR="00F732ED">
        <w:rPr>
          <w:sz w:val="22"/>
          <w:szCs w:val="22"/>
        </w:rPr>
        <w:t>и срокам выполненных Подрядчико</w:t>
      </w:r>
      <w:r w:rsidRPr="00647108">
        <w:rPr>
          <w:sz w:val="22"/>
          <w:szCs w:val="22"/>
        </w:rPr>
        <w:t>м работ.</w:t>
      </w:r>
    </w:p>
    <w:p w:rsidR="002215D2" w:rsidRPr="00647108" w:rsidRDefault="002215D2" w:rsidP="00565BAA">
      <w:pPr>
        <w:numPr>
          <w:ilvl w:val="2"/>
          <w:numId w:val="21"/>
        </w:numPr>
        <w:ind w:right="-171"/>
        <w:jc w:val="both"/>
        <w:rPr>
          <w:sz w:val="22"/>
          <w:szCs w:val="22"/>
        </w:rPr>
      </w:pPr>
      <w:r w:rsidRPr="00647108">
        <w:rPr>
          <w:sz w:val="22"/>
          <w:szCs w:val="22"/>
        </w:rPr>
        <w:t>До начала строительства подготовить участок: площадка под объект должна быть достаточно ровная, очищена от деревьев, пней, железобетона, камней, снега. Все старые строения, мешающие новому строительству, должны быть убраны. При строительстве на фундамент Заказчика размеры фундамента должны соответствовать заказанному размеру объекта, фундамент должен соответствовать по диагоналям и уровню.</w:t>
      </w:r>
    </w:p>
    <w:p w:rsidR="002215D2" w:rsidRPr="00647108" w:rsidRDefault="002215D2" w:rsidP="00565BAA">
      <w:pPr>
        <w:numPr>
          <w:ilvl w:val="2"/>
          <w:numId w:val="21"/>
        </w:numPr>
        <w:ind w:right="-171"/>
        <w:jc w:val="both"/>
        <w:rPr>
          <w:sz w:val="22"/>
          <w:szCs w:val="22"/>
        </w:rPr>
      </w:pPr>
      <w:r w:rsidRPr="00647108">
        <w:rPr>
          <w:sz w:val="22"/>
          <w:szCs w:val="22"/>
        </w:rPr>
        <w:t>Обеспечить для проведения строительных работ:</w:t>
      </w:r>
    </w:p>
    <w:p w:rsidR="002215D2" w:rsidRPr="00647108" w:rsidRDefault="00C1184C" w:rsidP="00565BAA">
      <w:pPr>
        <w:ind w:right="-171"/>
        <w:jc w:val="both"/>
        <w:rPr>
          <w:sz w:val="22"/>
          <w:szCs w:val="22"/>
        </w:rPr>
      </w:pPr>
      <w:r w:rsidRPr="00647108">
        <w:rPr>
          <w:sz w:val="22"/>
          <w:szCs w:val="22"/>
        </w:rPr>
        <w:t>- подключение к электросети (э</w:t>
      </w:r>
      <w:r w:rsidR="002215D2" w:rsidRPr="00647108">
        <w:rPr>
          <w:sz w:val="22"/>
          <w:szCs w:val="22"/>
        </w:rPr>
        <w:t>лектроэнергия, необходимая для выполнения строительных работ и проживания рабочих, оплачивается Заказчиком).</w:t>
      </w:r>
    </w:p>
    <w:p w:rsidR="002215D2" w:rsidRPr="00647108" w:rsidRDefault="002215D2" w:rsidP="00565BAA">
      <w:pPr>
        <w:ind w:right="-171"/>
        <w:jc w:val="both"/>
        <w:rPr>
          <w:sz w:val="22"/>
          <w:szCs w:val="22"/>
        </w:rPr>
      </w:pPr>
      <w:r w:rsidRPr="00647108">
        <w:rPr>
          <w:sz w:val="22"/>
          <w:szCs w:val="22"/>
        </w:rPr>
        <w:t>- помещение для проживания ра</w:t>
      </w:r>
      <w:r w:rsidR="00C1184C" w:rsidRPr="00647108">
        <w:rPr>
          <w:sz w:val="22"/>
          <w:szCs w:val="22"/>
        </w:rPr>
        <w:t>бочих с любым видом отопления (в</w:t>
      </w:r>
      <w:r w:rsidRPr="00647108">
        <w:rPr>
          <w:sz w:val="22"/>
          <w:szCs w:val="22"/>
        </w:rPr>
        <w:t xml:space="preserve"> случае отсутствия у Заказчика места для проживания рабочих, жилье обеспечивает Подрядчик за дополнительную плату). </w:t>
      </w:r>
    </w:p>
    <w:p w:rsidR="002215D2" w:rsidRPr="00647108" w:rsidRDefault="002215D2" w:rsidP="00565BAA">
      <w:pPr>
        <w:ind w:right="-171"/>
        <w:jc w:val="both"/>
        <w:rPr>
          <w:sz w:val="22"/>
          <w:szCs w:val="22"/>
        </w:rPr>
      </w:pPr>
      <w:r w:rsidRPr="00647108">
        <w:rPr>
          <w:sz w:val="22"/>
          <w:szCs w:val="22"/>
        </w:rPr>
        <w:t>- наличие питьевой воды</w:t>
      </w:r>
    </w:p>
    <w:p w:rsidR="002215D2" w:rsidRPr="00647108" w:rsidRDefault="002215D2" w:rsidP="00565BAA">
      <w:pPr>
        <w:ind w:right="-171"/>
        <w:jc w:val="both"/>
        <w:rPr>
          <w:sz w:val="22"/>
          <w:szCs w:val="22"/>
        </w:rPr>
      </w:pPr>
      <w:r w:rsidRPr="00647108">
        <w:rPr>
          <w:sz w:val="22"/>
          <w:szCs w:val="22"/>
        </w:rPr>
        <w:t>- при условии платного въезда техники Подрядчика на участок Заказчика, Заказчик оплачивает эти расходы.</w:t>
      </w:r>
    </w:p>
    <w:p w:rsidR="002215D2" w:rsidRPr="00647108" w:rsidRDefault="002215D2" w:rsidP="00565BAA">
      <w:pPr>
        <w:numPr>
          <w:ilvl w:val="2"/>
          <w:numId w:val="21"/>
        </w:numPr>
        <w:ind w:right="-171"/>
        <w:jc w:val="both"/>
        <w:rPr>
          <w:sz w:val="22"/>
          <w:szCs w:val="22"/>
        </w:rPr>
      </w:pPr>
      <w:r w:rsidRPr="00647108">
        <w:rPr>
          <w:sz w:val="22"/>
          <w:szCs w:val="22"/>
        </w:rPr>
        <w:t xml:space="preserve">Определить границы своего участка, местоположение будущего строения, </w:t>
      </w:r>
      <w:r w:rsidR="00465152" w:rsidRPr="00647108">
        <w:rPr>
          <w:sz w:val="22"/>
          <w:szCs w:val="22"/>
        </w:rPr>
        <w:t xml:space="preserve">в том числе путем </w:t>
      </w:r>
      <w:r w:rsidRPr="00647108">
        <w:rPr>
          <w:sz w:val="22"/>
          <w:szCs w:val="22"/>
        </w:rPr>
        <w:t>составл</w:t>
      </w:r>
      <w:r w:rsidR="00465152" w:rsidRPr="00647108">
        <w:rPr>
          <w:sz w:val="22"/>
          <w:szCs w:val="22"/>
        </w:rPr>
        <w:t>ения</w:t>
      </w:r>
      <w:r w:rsidRPr="00647108">
        <w:rPr>
          <w:sz w:val="22"/>
          <w:szCs w:val="22"/>
        </w:rPr>
        <w:t xml:space="preserve"> чертеж</w:t>
      </w:r>
      <w:r w:rsidR="00465152" w:rsidRPr="00647108">
        <w:rPr>
          <w:sz w:val="22"/>
          <w:szCs w:val="22"/>
        </w:rPr>
        <w:t>а</w:t>
      </w:r>
      <w:r w:rsidRPr="00647108">
        <w:rPr>
          <w:sz w:val="22"/>
          <w:szCs w:val="22"/>
        </w:rPr>
        <w:t xml:space="preserve">, на котором указана привязка будущего строения к местности.  </w:t>
      </w:r>
    </w:p>
    <w:p w:rsidR="002215D2" w:rsidRDefault="002215D2" w:rsidP="00565BAA">
      <w:pPr>
        <w:numPr>
          <w:ilvl w:val="1"/>
          <w:numId w:val="21"/>
        </w:numPr>
        <w:ind w:right="-171"/>
        <w:jc w:val="both"/>
      </w:pPr>
      <w:r w:rsidRPr="00A573AD">
        <w:rPr>
          <w:b/>
        </w:rPr>
        <w:t>Заказчик имеет право</w:t>
      </w:r>
      <w:r w:rsidRPr="00497E5A">
        <w:t xml:space="preserve">:     </w:t>
      </w:r>
    </w:p>
    <w:p w:rsidR="002215D2" w:rsidRPr="00647108" w:rsidRDefault="002215D2" w:rsidP="00565BAA">
      <w:pPr>
        <w:numPr>
          <w:ilvl w:val="2"/>
          <w:numId w:val="21"/>
        </w:numPr>
        <w:ind w:right="-171"/>
        <w:jc w:val="both"/>
        <w:rPr>
          <w:sz w:val="22"/>
          <w:szCs w:val="22"/>
        </w:rPr>
      </w:pPr>
      <w:r w:rsidRPr="00647108">
        <w:rPr>
          <w:sz w:val="22"/>
          <w:szCs w:val="22"/>
        </w:rPr>
        <w:t xml:space="preserve">Осуществлять личный контроль за ходом проведения работ и приостанавливать работы при обнаружении отклонений от договорных условий с обязательным немедленным извещением Подрядчика и </w:t>
      </w:r>
      <w:r w:rsidR="00465152" w:rsidRPr="00647108">
        <w:rPr>
          <w:sz w:val="22"/>
          <w:szCs w:val="22"/>
        </w:rPr>
        <w:t>последующим направлением</w:t>
      </w:r>
      <w:r w:rsidRPr="00647108">
        <w:rPr>
          <w:sz w:val="22"/>
          <w:szCs w:val="22"/>
        </w:rPr>
        <w:t xml:space="preserve"> Подрядчику письменной претензии. </w:t>
      </w:r>
    </w:p>
    <w:p w:rsidR="002215D2" w:rsidRPr="00647108" w:rsidRDefault="00C53473" w:rsidP="00565BAA">
      <w:pPr>
        <w:numPr>
          <w:ilvl w:val="2"/>
          <w:numId w:val="21"/>
        </w:numPr>
        <w:ind w:right="-171"/>
        <w:jc w:val="both"/>
        <w:rPr>
          <w:sz w:val="22"/>
          <w:szCs w:val="22"/>
        </w:rPr>
      </w:pPr>
      <w:r w:rsidRPr="00647108">
        <w:rPr>
          <w:sz w:val="22"/>
          <w:szCs w:val="22"/>
        </w:rPr>
        <w:t xml:space="preserve">В любое </w:t>
      </w:r>
      <w:r w:rsidR="002215D2" w:rsidRPr="00647108">
        <w:rPr>
          <w:sz w:val="22"/>
          <w:szCs w:val="22"/>
        </w:rPr>
        <w:t>время проверять ход и качество работы, выполняемой Подрядчиком, не вмешиваясь в его деятельность.</w:t>
      </w:r>
    </w:p>
    <w:p w:rsidR="002215D2" w:rsidRPr="00647108" w:rsidRDefault="002215D2" w:rsidP="00565BAA">
      <w:pPr>
        <w:numPr>
          <w:ilvl w:val="2"/>
          <w:numId w:val="21"/>
        </w:numPr>
        <w:ind w:right="-171"/>
        <w:jc w:val="both"/>
        <w:rPr>
          <w:sz w:val="22"/>
          <w:szCs w:val="22"/>
        </w:rPr>
      </w:pPr>
      <w:r w:rsidRPr="00647108">
        <w:rPr>
          <w:sz w:val="22"/>
          <w:szCs w:val="22"/>
        </w:rPr>
        <w:t xml:space="preserve">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  </w:t>
      </w:r>
    </w:p>
    <w:p w:rsidR="002215D2" w:rsidRPr="00647108" w:rsidRDefault="002215D2" w:rsidP="00565BAA">
      <w:pPr>
        <w:numPr>
          <w:ilvl w:val="2"/>
          <w:numId w:val="21"/>
        </w:numPr>
        <w:ind w:right="-171"/>
        <w:jc w:val="both"/>
        <w:rPr>
          <w:sz w:val="22"/>
          <w:szCs w:val="22"/>
        </w:rPr>
      </w:pPr>
      <w:r w:rsidRPr="00647108">
        <w:rPr>
          <w:sz w:val="22"/>
          <w:szCs w:val="22"/>
        </w:rPr>
        <w:t>Запрашивать у Подрядчика</w:t>
      </w:r>
      <w:r w:rsidR="00465152" w:rsidRPr="00647108">
        <w:rPr>
          <w:sz w:val="22"/>
          <w:szCs w:val="22"/>
        </w:rPr>
        <w:t xml:space="preserve"> устную</w:t>
      </w:r>
      <w:r w:rsidRPr="00647108">
        <w:rPr>
          <w:sz w:val="22"/>
          <w:szCs w:val="22"/>
        </w:rPr>
        <w:t xml:space="preserve"> информацию о ходе и состоянии выполняемых Работ.</w:t>
      </w:r>
    </w:p>
    <w:p w:rsidR="002215D2" w:rsidRPr="00A573AD" w:rsidRDefault="002215D2" w:rsidP="00565BAA">
      <w:pPr>
        <w:ind w:right="-171"/>
        <w:rPr>
          <w:sz w:val="10"/>
          <w:szCs w:val="10"/>
        </w:rPr>
      </w:pPr>
    </w:p>
    <w:p w:rsidR="002215D2" w:rsidRDefault="002215D2" w:rsidP="00565BAA">
      <w:pPr>
        <w:numPr>
          <w:ilvl w:val="0"/>
          <w:numId w:val="21"/>
        </w:numPr>
        <w:ind w:right="-171"/>
        <w:jc w:val="center"/>
      </w:pPr>
      <w:r w:rsidRPr="00A573AD">
        <w:rPr>
          <w:b/>
        </w:rPr>
        <w:t>Порядок сдачи-приемки работ</w:t>
      </w:r>
      <w:r w:rsidR="00F732ED">
        <w:rPr>
          <w:b/>
        </w:rPr>
        <w:t>.</w:t>
      </w:r>
    </w:p>
    <w:p w:rsidR="002215D2" w:rsidRPr="00A573AD" w:rsidRDefault="002215D2" w:rsidP="00565BAA">
      <w:pPr>
        <w:ind w:right="-171"/>
        <w:rPr>
          <w:sz w:val="10"/>
          <w:szCs w:val="10"/>
        </w:rPr>
      </w:pPr>
    </w:p>
    <w:p w:rsidR="002215D2" w:rsidRPr="00647108" w:rsidRDefault="002215D2" w:rsidP="00565BAA">
      <w:pPr>
        <w:pStyle w:val="a9"/>
        <w:numPr>
          <w:ilvl w:val="1"/>
          <w:numId w:val="16"/>
        </w:numPr>
        <w:ind w:right="-171"/>
        <w:rPr>
          <w:b/>
          <w:sz w:val="22"/>
          <w:szCs w:val="22"/>
        </w:rPr>
      </w:pPr>
      <w:r>
        <w:t xml:space="preserve"> </w:t>
      </w:r>
      <w:r w:rsidRPr="00647108">
        <w:rPr>
          <w:sz w:val="22"/>
          <w:szCs w:val="22"/>
        </w:rPr>
        <w:t>По окончании Работ по настоящему договору Стороны подписывают Акт приема-</w:t>
      </w:r>
      <w:r w:rsidR="00470AA5" w:rsidRPr="00647108">
        <w:rPr>
          <w:sz w:val="22"/>
          <w:szCs w:val="22"/>
        </w:rPr>
        <w:t>сдачи</w:t>
      </w:r>
      <w:r w:rsidRPr="00647108">
        <w:rPr>
          <w:sz w:val="22"/>
          <w:szCs w:val="22"/>
        </w:rPr>
        <w:t>,</w:t>
      </w:r>
      <w:r w:rsidR="00470AA5" w:rsidRPr="00647108">
        <w:rPr>
          <w:sz w:val="22"/>
          <w:szCs w:val="22"/>
        </w:rPr>
        <w:t xml:space="preserve"> </w:t>
      </w:r>
      <w:r w:rsidRPr="00647108">
        <w:rPr>
          <w:sz w:val="22"/>
          <w:szCs w:val="22"/>
        </w:rPr>
        <w:t>подтверждая выполнение Подрядчиком и принятие Заказчиком всех этапов работ по настоящему Договору.</w:t>
      </w:r>
    </w:p>
    <w:p w:rsidR="00315883" w:rsidRPr="00647108" w:rsidRDefault="002215D2" w:rsidP="00647108">
      <w:pPr>
        <w:pStyle w:val="a9"/>
        <w:numPr>
          <w:ilvl w:val="1"/>
          <w:numId w:val="16"/>
        </w:numPr>
        <w:ind w:right="-171"/>
        <w:rPr>
          <w:sz w:val="22"/>
          <w:szCs w:val="22"/>
        </w:rPr>
      </w:pPr>
      <w:r w:rsidRPr="00647108">
        <w:rPr>
          <w:sz w:val="22"/>
          <w:szCs w:val="22"/>
        </w:rPr>
        <w:t xml:space="preserve">Срок строительства </w:t>
      </w:r>
      <w:r w:rsidR="00C53473" w:rsidRPr="00647108">
        <w:rPr>
          <w:sz w:val="22"/>
          <w:szCs w:val="22"/>
        </w:rPr>
        <w:t xml:space="preserve">не более </w:t>
      </w:r>
      <w:r w:rsidR="000371BC">
        <w:rPr>
          <w:sz w:val="22"/>
          <w:szCs w:val="22"/>
        </w:rPr>
        <w:t>4</w:t>
      </w:r>
      <w:r w:rsidR="00C1184C" w:rsidRPr="00647108">
        <w:rPr>
          <w:sz w:val="22"/>
          <w:szCs w:val="22"/>
        </w:rPr>
        <w:t>5</w:t>
      </w:r>
      <w:r w:rsidRPr="00647108">
        <w:rPr>
          <w:sz w:val="22"/>
          <w:szCs w:val="22"/>
        </w:rPr>
        <w:t xml:space="preserve"> дней с момента заезда бригады</w:t>
      </w:r>
      <w:r w:rsidR="003878CD" w:rsidRPr="00647108">
        <w:rPr>
          <w:sz w:val="22"/>
          <w:szCs w:val="22"/>
        </w:rPr>
        <w:t>.</w:t>
      </w:r>
    </w:p>
    <w:p w:rsidR="00647108" w:rsidRPr="00647108" w:rsidRDefault="00647108" w:rsidP="00647108">
      <w:pPr>
        <w:ind w:right="-171"/>
        <w:rPr>
          <w:rStyle w:val="aa"/>
          <w:i w:val="0"/>
          <w:iCs w:val="0"/>
          <w:color w:val="auto"/>
        </w:rPr>
      </w:pPr>
    </w:p>
    <w:p w:rsidR="002215D2" w:rsidRPr="00A573AD" w:rsidRDefault="002215D2" w:rsidP="00565BAA">
      <w:pPr>
        <w:ind w:right="-171"/>
        <w:jc w:val="center"/>
        <w:rPr>
          <w:b/>
        </w:rPr>
      </w:pPr>
      <w:r w:rsidRPr="00FF78DF">
        <w:rPr>
          <w:b/>
        </w:rPr>
        <w:t>6.</w:t>
      </w:r>
      <w:r w:rsidRPr="00A573AD">
        <w:rPr>
          <w:b/>
        </w:rPr>
        <w:t xml:space="preserve"> Ответственность Сторон</w:t>
      </w:r>
      <w:r w:rsidR="00F732ED">
        <w:rPr>
          <w:b/>
        </w:rPr>
        <w:t>.</w:t>
      </w:r>
    </w:p>
    <w:p w:rsidR="002215D2" w:rsidRPr="00A573AD" w:rsidRDefault="002215D2" w:rsidP="00565BAA">
      <w:pPr>
        <w:ind w:right="-171"/>
        <w:rPr>
          <w:sz w:val="10"/>
          <w:szCs w:val="10"/>
        </w:rPr>
      </w:pPr>
    </w:p>
    <w:p w:rsidR="002215D2" w:rsidRPr="00647108" w:rsidRDefault="003878CD" w:rsidP="00565BAA">
      <w:pPr>
        <w:numPr>
          <w:ilvl w:val="1"/>
          <w:numId w:val="7"/>
        </w:numPr>
        <w:ind w:right="-171"/>
        <w:jc w:val="both"/>
        <w:rPr>
          <w:sz w:val="22"/>
          <w:szCs w:val="22"/>
        </w:rPr>
      </w:pPr>
      <w:r>
        <w:t xml:space="preserve"> </w:t>
      </w:r>
      <w:r w:rsidR="002215D2" w:rsidRPr="00647108">
        <w:rPr>
          <w:sz w:val="22"/>
          <w:szCs w:val="22"/>
        </w:rPr>
        <w:t>За невыполнение или ненадлежащее выполнение обязательств по настоящему Договору Стороны несут материальную и иную ответственность в соответствии с условиями Договора и действующим законодательством.</w:t>
      </w:r>
    </w:p>
    <w:p w:rsidR="002215D2" w:rsidRPr="00647108" w:rsidRDefault="003878CD" w:rsidP="00565BAA">
      <w:pPr>
        <w:numPr>
          <w:ilvl w:val="1"/>
          <w:numId w:val="7"/>
        </w:numPr>
        <w:ind w:right="-171"/>
        <w:jc w:val="both"/>
        <w:rPr>
          <w:sz w:val="22"/>
          <w:szCs w:val="22"/>
        </w:rPr>
      </w:pPr>
      <w:r w:rsidRPr="00647108">
        <w:rPr>
          <w:sz w:val="22"/>
          <w:szCs w:val="22"/>
        </w:rPr>
        <w:t xml:space="preserve"> </w:t>
      </w:r>
      <w:r w:rsidR="002215D2" w:rsidRPr="00647108">
        <w:rPr>
          <w:sz w:val="22"/>
          <w:szCs w:val="22"/>
        </w:rPr>
        <w:t>В случае нарушения Подрядчиком срока выполнения работ, Заказчик вправе требовать уплаты неустойки в размере 0.01% от общей стоимости Договора за каждый день просрочки.</w:t>
      </w:r>
    </w:p>
    <w:p w:rsidR="002215D2" w:rsidRPr="00647108" w:rsidRDefault="00FF78DF" w:rsidP="00565BAA">
      <w:pPr>
        <w:numPr>
          <w:ilvl w:val="1"/>
          <w:numId w:val="7"/>
        </w:numPr>
        <w:ind w:right="-171"/>
        <w:jc w:val="both"/>
        <w:rPr>
          <w:sz w:val="22"/>
          <w:szCs w:val="22"/>
        </w:rPr>
      </w:pPr>
      <w:r w:rsidRPr="00647108">
        <w:rPr>
          <w:sz w:val="22"/>
          <w:szCs w:val="22"/>
        </w:rPr>
        <w:t xml:space="preserve"> </w:t>
      </w:r>
      <w:r w:rsidR="002215D2" w:rsidRPr="00647108">
        <w:rPr>
          <w:sz w:val="22"/>
          <w:szCs w:val="22"/>
        </w:rPr>
        <w:t>В случае нарушения Заказчиком срока оплаты выполненных работ, Подрядчик вправе требовать уплаты неустойки в размере 0,01% от общей стоимости Договора за каждый день просрочки.</w:t>
      </w:r>
    </w:p>
    <w:p w:rsidR="002215D2" w:rsidRPr="00647108" w:rsidRDefault="00FF78DF" w:rsidP="00565BAA">
      <w:pPr>
        <w:numPr>
          <w:ilvl w:val="1"/>
          <w:numId w:val="7"/>
        </w:numPr>
        <w:ind w:right="-171"/>
        <w:jc w:val="both"/>
        <w:rPr>
          <w:sz w:val="22"/>
          <w:szCs w:val="22"/>
        </w:rPr>
      </w:pPr>
      <w:r w:rsidRPr="00647108">
        <w:rPr>
          <w:sz w:val="22"/>
          <w:szCs w:val="22"/>
        </w:rPr>
        <w:t xml:space="preserve"> </w:t>
      </w:r>
      <w:r w:rsidR="002215D2" w:rsidRPr="00647108">
        <w:rPr>
          <w:sz w:val="22"/>
          <w:szCs w:val="22"/>
        </w:rPr>
        <w:t xml:space="preserve">Для целей Договора Сторонами устанавливается ставка штрафных санкций для Заказчика в размере </w:t>
      </w:r>
      <w:r w:rsidRPr="00647108">
        <w:rPr>
          <w:sz w:val="22"/>
          <w:szCs w:val="22"/>
        </w:rPr>
        <w:t xml:space="preserve">0,01% </w:t>
      </w:r>
      <w:r w:rsidR="002215D2" w:rsidRPr="00647108">
        <w:rPr>
          <w:sz w:val="22"/>
          <w:szCs w:val="22"/>
        </w:rPr>
        <w:t>от стоимости Договора за:</w:t>
      </w:r>
    </w:p>
    <w:p w:rsidR="002215D2" w:rsidRPr="00647108" w:rsidRDefault="002215D2" w:rsidP="00565BAA">
      <w:pPr>
        <w:numPr>
          <w:ilvl w:val="2"/>
          <w:numId w:val="7"/>
        </w:numPr>
        <w:ind w:right="-171"/>
        <w:jc w:val="both"/>
        <w:rPr>
          <w:sz w:val="22"/>
          <w:szCs w:val="22"/>
        </w:rPr>
      </w:pPr>
      <w:r w:rsidRPr="00647108">
        <w:rPr>
          <w:sz w:val="22"/>
          <w:szCs w:val="22"/>
        </w:rPr>
        <w:t>Каждый календарный день просрочки осуществления платежей, без предоставления Подрядчику основательных и не противоречащих условиям настоящего Договора письменных претензий.</w:t>
      </w:r>
    </w:p>
    <w:p w:rsidR="002215D2" w:rsidRPr="00647108" w:rsidRDefault="002215D2" w:rsidP="00565BAA">
      <w:pPr>
        <w:numPr>
          <w:ilvl w:val="2"/>
          <w:numId w:val="7"/>
        </w:numPr>
        <w:ind w:right="-171"/>
        <w:jc w:val="both"/>
        <w:rPr>
          <w:sz w:val="22"/>
          <w:szCs w:val="22"/>
        </w:rPr>
      </w:pPr>
      <w:r w:rsidRPr="00647108">
        <w:rPr>
          <w:sz w:val="22"/>
          <w:szCs w:val="22"/>
        </w:rPr>
        <w:t xml:space="preserve">Каждый календарный день фактического непредоставления Заказчиком Подрядчику </w:t>
      </w:r>
      <w:r w:rsidR="00C1184C" w:rsidRPr="00647108">
        <w:rPr>
          <w:sz w:val="22"/>
          <w:szCs w:val="22"/>
        </w:rPr>
        <w:t xml:space="preserve">письменной претензии </w:t>
      </w:r>
      <w:r w:rsidRPr="00647108">
        <w:rPr>
          <w:sz w:val="22"/>
          <w:szCs w:val="22"/>
        </w:rPr>
        <w:t>в случае остановки работ, выполняемых Подрядчиком и субподрядными организациями Подрядчика по инициативе Заказчика.</w:t>
      </w:r>
    </w:p>
    <w:p w:rsidR="002215D2" w:rsidRPr="00647108" w:rsidRDefault="002215D2" w:rsidP="00565BAA">
      <w:pPr>
        <w:numPr>
          <w:ilvl w:val="2"/>
          <w:numId w:val="7"/>
        </w:numPr>
        <w:ind w:right="-171"/>
        <w:jc w:val="both"/>
        <w:rPr>
          <w:sz w:val="22"/>
          <w:szCs w:val="22"/>
        </w:rPr>
      </w:pPr>
      <w:r w:rsidRPr="00647108">
        <w:rPr>
          <w:sz w:val="22"/>
          <w:szCs w:val="22"/>
        </w:rPr>
        <w:t>Каждый календарный день приостанов</w:t>
      </w:r>
      <w:r w:rsidR="00FF78DF" w:rsidRPr="00647108">
        <w:rPr>
          <w:sz w:val="22"/>
          <w:szCs w:val="22"/>
        </w:rPr>
        <w:t>ления</w:t>
      </w:r>
      <w:r w:rsidRPr="00647108">
        <w:rPr>
          <w:sz w:val="22"/>
          <w:szCs w:val="22"/>
        </w:rPr>
        <w:t xml:space="preserve"> Заказчиком выполняемых Подрядчиком</w:t>
      </w:r>
      <w:r w:rsidR="00DA787F" w:rsidRPr="00647108">
        <w:rPr>
          <w:sz w:val="22"/>
          <w:szCs w:val="22"/>
        </w:rPr>
        <w:t xml:space="preserve"> </w:t>
      </w:r>
      <w:r w:rsidRPr="00647108">
        <w:rPr>
          <w:sz w:val="22"/>
          <w:szCs w:val="22"/>
        </w:rPr>
        <w:t>и субподрядными организациями Подрядчика работ в случае, если впоследствии претензии Заказчика будут признаны неосновательными или противоречащими условиям настоящего Договора.</w:t>
      </w:r>
    </w:p>
    <w:p w:rsidR="002215D2" w:rsidRPr="00647108" w:rsidRDefault="00FF78DF" w:rsidP="00565BAA">
      <w:pPr>
        <w:numPr>
          <w:ilvl w:val="1"/>
          <w:numId w:val="7"/>
        </w:numPr>
        <w:ind w:right="-171"/>
        <w:jc w:val="both"/>
        <w:rPr>
          <w:sz w:val="22"/>
          <w:szCs w:val="22"/>
        </w:rPr>
      </w:pPr>
      <w:r>
        <w:t xml:space="preserve"> </w:t>
      </w:r>
      <w:r w:rsidR="002215D2" w:rsidRPr="00647108">
        <w:rPr>
          <w:sz w:val="22"/>
          <w:szCs w:val="22"/>
        </w:rPr>
        <w:t>В случае полного отказа от Договора со стороны Заказчика без основательных и не противоречащих условиям настоящего Договора претензий после подписания настоящего Договора до начала Подрядчиком строительных работ Заказчик обязан оплатить Подрядчику неустойку в размере 10% от стоимости работ, указанной в п. 2.1. настоящего Договора в течение 3 (трех) рабочих дней с момента письменного извещения Подрядчика</w:t>
      </w:r>
      <w:r w:rsidR="00986601" w:rsidRPr="00647108">
        <w:rPr>
          <w:sz w:val="22"/>
          <w:szCs w:val="22"/>
        </w:rPr>
        <w:t xml:space="preserve"> об</w:t>
      </w:r>
      <w:r w:rsidRPr="00647108">
        <w:rPr>
          <w:sz w:val="22"/>
          <w:szCs w:val="22"/>
        </w:rPr>
        <w:t xml:space="preserve"> отказе от Договора</w:t>
      </w:r>
      <w:r w:rsidR="002215D2" w:rsidRPr="00647108">
        <w:rPr>
          <w:sz w:val="22"/>
          <w:szCs w:val="22"/>
        </w:rPr>
        <w:t>.</w:t>
      </w:r>
    </w:p>
    <w:p w:rsidR="002215D2" w:rsidRPr="00647108" w:rsidRDefault="00FF78DF" w:rsidP="00565BAA">
      <w:pPr>
        <w:numPr>
          <w:ilvl w:val="1"/>
          <w:numId w:val="7"/>
        </w:numPr>
        <w:ind w:right="-171"/>
        <w:jc w:val="both"/>
        <w:rPr>
          <w:sz w:val="22"/>
          <w:szCs w:val="22"/>
        </w:rPr>
      </w:pPr>
      <w:r w:rsidRPr="00647108">
        <w:rPr>
          <w:sz w:val="22"/>
          <w:szCs w:val="22"/>
        </w:rPr>
        <w:t xml:space="preserve"> </w:t>
      </w:r>
      <w:r w:rsidR="002215D2" w:rsidRPr="00647108">
        <w:rPr>
          <w:sz w:val="22"/>
          <w:szCs w:val="22"/>
        </w:rPr>
        <w:t>В случае простоя бригады по вине Заказчика (не подготовлена площадка для проведения строительных работ, не подготовлен фундамент, не исполнен п.4.</w:t>
      </w:r>
      <w:r w:rsidR="00300177" w:rsidRPr="00647108">
        <w:rPr>
          <w:sz w:val="22"/>
          <w:szCs w:val="22"/>
        </w:rPr>
        <w:t>2</w:t>
      </w:r>
      <w:r w:rsidR="002215D2" w:rsidRPr="00647108">
        <w:rPr>
          <w:sz w:val="22"/>
          <w:szCs w:val="22"/>
        </w:rPr>
        <w:t>.6 настоящего Договора</w:t>
      </w:r>
      <w:r w:rsidR="00300177" w:rsidRPr="00647108">
        <w:rPr>
          <w:sz w:val="22"/>
          <w:szCs w:val="22"/>
        </w:rPr>
        <w:t xml:space="preserve"> </w:t>
      </w:r>
      <w:r w:rsidR="002215D2" w:rsidRPr="00647108">
        <w:rPr>
          <w:sz w:val="22"/>
          <w:szCs w:val="22"/>
        </w:rPr>
        <w:t xml:space="preserve">и другие причины, препятствующие выполнению строительных работ бригадой Подрядчика) Заказчик уплачивает штраф в размере </w:t>
      </w:r>
      <w:r w:rsidR="00C1184C" w:rsidRPr="00647108">
        <w:rPr>
          <w:sz w:val="22"/>
          <w:szCs w:val="22"/>
          <w:u w:val="single"/>
        </w:rPr>
        <w:t>15</w:t>
      </w:r>
      <w:r w:rsidR="00986601" w:rsidRPr="00647108">
        <w:rPr>
          <w:sz w:val="22"/>
          <w:szCs w:val="22"/>
          <w:u w:val="single"/>
        </w:rPr>
        <w:t>00</w:t>
      </w:r>
      <w:r w:rsidR="002215D2" w:rsidRPr="00647108">
        <w:rPr>
          <w:sz w:val="22"/>
          <w:szCs w:val="22"/>
          <w:u w:val="single"/>
        </w:rPr>
        <w:t xml:space="preserve"> руб.</w:t>
      </w:r>
      <w:r w:rsidR="002215D2" w:rsidRPr="00647108">
        <w:rPr>
          <w:sz w:val="22"/>
          <w:szCs w:val="22"/>
        </w:rPr>
        <w:t xml:space="preserve"> за каждые сутки простоя.</w:t>
      </w:r>
    </w:p>
    <w:p w:rsidR="002215D2" w:rsidRPr="00647108" w:rsidRDefault="00FF78DF" w:rsidP="00565BAA">
      <w:pPr>
        <w:numPr>
          <w:ilvl w:val="1"/>
          <w:numId w:val="7"/>
        </w:numPr>
        <w:ind w:right="-171"/>
        <w:jc w:val="both"/>
        <w:rPr>
          <w:sz w:val="22"/>
          <w:szCs w:val="22"/>
        </w:rPr>
      </w:pPr>
      <w:r w:rsidRPr="00647108">
        <w:rPr>
          <w:sz w:val="22"/>
          <w:szCs w:val="22"/>
        </w:rPr>
        <w:t xml:space="preserve"> </w:t>
      </w:r>
      <w:r w:rsidR="002215D2" w:rsidRPr="00647108">
        <w:rPr>
          <w:sz w:val="22"/>
          <w:szCs w:val="22"/>
        </w:rPr>
        <w:t>В случае простоя более 4-х (четырех) дней Подрядчик вправе покинуть объект строительства за счет Заказчика (проезд оплачивается Заказчиком в размере</w:t>
      </w:r>
      <w:r w:rsidR="00986601" w:rsidRPr="00647108">
        <w:rPr>
          <w:sz w:val="22"/>
          <w:szCs w:val="22"/>
        </w:rPr>
        <w:t xml:space="preserve"> </w:t>
      </w:r>
      <w:r w:rsidR="00C1184C" w:rsidRPr="00647108">
        <w:rPr>
          <w:sz w:val="22"/>
          <w:szCs w:val="22"/>
          <w:u w:val="single"/>
        </w:rPr>
        <w:t>10</w:t>
      </w:r>
      <w:r w:rsidR="00986601" w:rsidRPr="00647108">
        <w:rPr>
          <w:sz w:val="22"/>
          <w:szCs w:val="22"/>
          <w:u w:val="single"/>
        </w:rPr>
        <w:t>000</w:t>
      </w:r>
      <w:r w:rsidR="00986601" w:rsidRPr="00647108">
        <w:rPr>
          <w:sz w:val="22"/>
          <w:szCs w:val="22"/>
        </w:rPr>
        <w:t xml:space="preserve"> </w:t>
      </w:r>
      <w:r w:rsidR="002215D2" w:rsidRPr="00647108">
        <w:rPr>
          <w:sz w:val="22"/>
          <w:szCs w:val="22"/>
        </w:rPr>
        <w:t>руб.), до устранения причин простоя, ответственность за сохранность материала в этом случае возлагается на Заказчика.</w:t>
      </w:r>
    </w:p>
    <w:p w:rsidR="00300177" w:rsidRPr="00647108" w:rsidRDefault="00300177" w:rsidP="00565BAA">
      <w:pPr>
        <w:numPr>
          <w:ilvl w:val="1"/>
          <w:numId w:val="7"/>
        </w:numPr>
        <w:ind w:right="-171"/>
        <w:jc w:val="both"/>
        <w:rPr>
          <w:sz w:val="22"/>
          <w:szCs w:val="22"/>
        </w:rPr>
      </w:pPr>
      <w:r w:rsidRPr="00647108">
        <w:rPr>
          <w:sz w:val="22"/>
          <w:szCs w:val="22"/>
        </w:rPr>
        <w:t xml:space="preserve"> </w:t>
      </w:r>
      <w:r w:rsidR="002215D2" w:rsidRPr="00647108">
        <w:rPr>
          <w:sz w:val="22"/>
          <w:szCs w:val="22"/>
        </w:rPr>
        <w:t>Если Заказчик не выполнит в срок свои обязательства, предус</w:t>
      </w:r>
      <w:r w:rsidR="00C1184C" w:rsidRPr="00647108">
        <w:rPr>
          <w:sz w:val="22"/>
          <w:szCs w:val="22"/>
        </w:rPr>
        <w:t xml:space="preserve">мотренные настоящим Договором и </w:t>
      </w:r>
      <w:r w:rsidR="002215D2" w:rsidRPr="00647108">
        <w:rPr>
          <w:sz w:val="22"/>
          <w:szCs w:val="22"/>
        </w:rPr>
        <w:t xml:space="preserve">это приведет к задержке выполнения работ по строительству Объекта, то Подрядчик имеет право на продление срока строительства на соответствующий период и на освобождение на этот период от уплаты штрафа за просрочку сдачи Объекта в эксплуатацию. </w:t>
      </w:r>
    </w:p>
    <w:p w:rsidR="002215D2" w:rsidRPr="00647108" w:rsidRDefault="00300177" w:rsidP="00565BAA">
      <w:pPr>
        <w:numPr>
          <w:ilvl w:val="1"/>
          <w:numId w:val="7"/>
        </w:numPr>
        <w:ind w:right="-171"/>
        <w:jc w:val="both"/>
        <w:rPr>
          <w:sz w:val="22"/>
          <w:szCs w:val="22"/>
        </w:rPr>
      </w:pPr>
      <w:r w:rsidRPr="00647108">
        <w:rPr>
          <w:sz w:val="22"/>
          <w:szCs w:val="22"/>
        </w:rPr>
        <w:t xml:space="preserve"> </w:t>
      </w:r>
      <w:r w:rsidR="002215D2" w:rsidRPr="00647108">
        <w:rPr>
          <w:sz w:val="22"/>
          <w:szCs w:val="22"/>
        </w:rPr>
        <w:t>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заказным письмом с уведомлением о вручении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300177" w:rsidRPr="00300177" w:rsidRDefault="00300177" w:rsidP="00565BAA">
      <w:pPr>
        <w:numPr>
          <w:ilvl w:val="1"/>
          <w:numId w:val="7"/>
        </w:numPr>
        <w:ind w:right="-171"/>
        <w:jc w:val="both"/>
      </w:pPr>
      <w:r w:rsidRPr="00647108">
        <w:rPr>
          <w:sz w:val="22"/>
          <w:szCs w:val="22"/>
        </w:rPr>
        <w:t>Если настоящим Договором предусмотрена неустойка за нарушение обязательств Подрядчиком, Заказчик вправе требовать только выплаты такой неустойки, но не возмещения убытков, обусловленных этим же нарушением</w:t>
      </w:r>
      <w:r>
        <w:t xml:space="preserve">.  </w:t>
      </w:r>
    </w:p>
    <w:p w:rsidR="002215D2" w:rsidRPr="00524671" w:rsidRDefault="002215D2" w:rsidP="00565BAA">
      <w:pPr>
        <w:ind w:right="-171"/>
        <w:jc w:val="both"/>
        <w:rPr>
          <w:sz w:val="10"/>
          <w:szCs w:val="10"/>
        </w:rPr>
      </w:pPr>
    </w:p>
    <w:p w:rsidR="002215D2" w:rsidRPr="00497E5A" w:rsidRDefault="002215D2" w:rsidP="00565BAA">
      <w:pPr>
        <w:ind w:right="-171"/>
        <w:jc w:val="center"/>
      </w:pPr>
      <w:r w:rsidRPr="00524671">
        <w:rPr>
          <w:b/>
        </w:rPr>
        <w:t>7. Действие непреодолимой силы</w:t>
      </w:r>
      <w:r w:rsidRPr="00497E5A">
        <w:t>.</w:t>
      </w:r>
    </w:p>
    <w:p w:rsidR="002215D2" w:rsidRPr="00524671" w:rsidRDefault="002215D2" w:rsidP="00565BAA">
      <w:pPr>
        <w:ind w:right="-171"/>
        <w:jc w:val="both"/>
        <w:rPr>
          <w:sz w:val="10"/>
          <w:szCs w:val="10"/>
        </w:rPr>
      </w:pPr>
    </w:p>
    <w:p w:rsidR="002215D2" w:rsidRPr="00647108" w:rsidRDefault="005B2740" w:rsidP="00565BAA">
      <w:pPr>
        <w:numPr>
          <w:ilvl w:val="1"/>
          <w:numId w:val="9"/>
        </w:numPr>
        <w:ind w:right="-171"/>
        <w:jc w:val="both"/>
        <w:rPr>
          <w:sz w:val="22"/>
          <w:szCs w:val="22"/>
        </w:rPr>
      </w:pPr>
      <w:r>
        <w:t xml:space="preserve"> </w:t>
      </w:r>
      <w:r w:rsidR="002215D2" w:rsidRPr="00647108">
        <w:rPr>
          <w:sz w:val="22"/>
          <w:szCs w:val="22"/>
        </w:rPr>
        <w:t>Ни одна из сторон не несет ответственности перед другой стороной за задержку, не</w:t>
      </w:r>
      <w:r w:rsidRPr="00647108">
        <w:rPr>
          <w:sz w:val="22"/>
          <w:szCs w:val="22"/>
        </w:rPr>
        <w:t>поставку</w:t>
      </w:r>
      <w:r w:rsidR="002215D2" w:rsidRPr="00647108">
        <w:rPr>
          <w:sz w:val="22"/>
          <w:szCs w:val="22"/>
        </w:rPr>
        <w:t xml:space="preserve">                            объекта (комплекта материала) или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2215D2" w:rsidRPr="00647108" w:rsidRDefault="005B2740" w:rsidP="00565BAA">
      <w:pPr>
        <w:numPr>
          <w:ilvl w:val="1"/>
          <w:numId w:val="9"/>
        </w:numPr>
        <w:ind w:right="-171"/>
        <w:jc w:val="both"/>
        <w:rPr>
          <w:sz w:val="22"/>
          <w:szCs w:val="22"/>
        </w:rPr>
      </w:pPr>
      <w:r w:rsidRPr="00647108">
        <w:rPr>
          <w:sz w:val="22"/>
          <w:szCs w:val="22"/>
        </w:rPr>
        <w:t xml:space="preserve"> </w:t>
      </w:r>
      <w:r w:rsidR="002215D2" w:rsidRPr="00647108">
        <w:rPr>
          <w:sz w:val="22"/>
          <w:szCs w:val="22"/>
        </w:rPr>
        <w:t>К подобным обстоятельствам Стороны также относят</w:t>
      </w:r>
      <w:r w:rsidRPr="00647108">
        <w:rPr>
          <w:sz w:val="22"/>
          <w:szCs w:val="22"/>
        </w:rPr>
        <w:t xml:space="preserve"> погодные условия в виде</w:t>
      </w:r>
      <w:r w:rsidR="002215D2" w:rsidRPr="00647108">
        <w:rPr>
          <w:sz w:val="22"/>
          <w:szCs w:val="22"/>
        </w:rPr>
        <w:t xml:space="preserve"> затяжны</w:t>
      </w:r>
      <w:r w:rsidRPr="00647108">
        <w:rPr>
          <w:sz w:val="22"/>
          <w:szCs w:val="22"/>
        </w:rPr>
        <w:t>х,</w:t>
      </w:r>
      <w:r w:rsidR="002215D2" w:rsidRPr="00647108">
        <w:rPr>
          <w:sz w:val="22"/>
          <w:szCs w:val="22"/>
        </w:rPr>
        <w:t xml:space="preserve"> интенсивны</w:t>
      </w:r>
      <w:r w:rsidRPr="00647108">
        <w:rPr>
          <w:sz w:val="22"/>
          <w:szCs w:val="22"/>
        </w:rPr>
        <w:t>х</w:t>
      </w:r>
      <w:r w:rsidR="002215D2" w:rsidRPr="00647108">
        <w:rPr>
          <w:sz w:val="22"/>
          <w:szCs w:val="22"/>
        </w:rPr>
        <w:t xml:space="preserve"> и</w:t>
      </w:r>
      <w:r w:rsidRPr="00647108">
        <w:rPr>
          <w:sz w:val="22"/>
          <w:szCs w:val="22"/>
        </w:rPr>
        <w:t xml:space="preserve"> (или)</w:t>
      </w:r>
      <w:r w:rsidR="002215D2" w:rsidRPr="00647108">
        <w:rPr>
          <w:sz w:val="22"/>
          <w:szCs w:val="22"/>
        </w:rPr>
        <w:t xml:space="preserve"> обильны</w:t>
      </w:r>
      <w:r w:rsidRPr="00647108">
        <w:rPr>
          <w:sz w:val="22"/>
          <w:szCs w:val="22"/>
        </w:rPr>
        <w:t>х</w:t>
      </w:r>
      <w:r w:rsidR="002215D2" w:rsidRPr="00647108">
        <w:rPr>
          <w:sz w:val="22"/>
          <w:szCs w:val="22"/>
        </w:rPr>
        <w:t xml:space="preserve"> дожд</w:t>
      </w:r>
      <w:r w:rsidRPr="00647108">
        <w:rPr>
          <w:sz w:val="22"/>
          <w:szCs w:val="22"/>
        </w:rPr>
        <w:t>ей</w:t>
      </w:r>
      <w:r w:rsidR="002215D2" w:rsidRPr="00647108">
        <w:rPr>
          <w:sz w:val="22"/>
          <w:szCs w:val="22"/>
        </w:rPr>
        <w:t xml:space="preserve"> и снегопад</w:t>
      </w:r>
      <w:r w:rsidRPr="00647108">
        <w:rPr>
          <w:sz w:val="22"/>
          <w:szCs w:val="22"/>
        </w:rPr>
        <w:t>ов</w:t>
      </w:r>
      <w:r w:rsidR="002215D2" w:rsidRPr="00647108">
        <w:rPr>
          <w:sz w:val="22"/>
          <w:szCs w:val="22"/>
        </w:rPr>
        <w:t>, аномально низк</w:t>
      </w:r>
      <w:r w:rsidRPr="00647108">
        <w:rPr>
          <w:sz w:val="22"/>
          <w:szCs w:val="22"/>
        </w:rPr>
        <w:t>ой</w:t>
      </w:r>
      <w:r w:rsidR="002215D2" w:rsidRPr="00647108">
        <w:rPr>
          <w:sz w:val="22"/>
          <w:szCs w:val="22"/>
        </w:rPr>
        <w:t xml:space="preserve"> </w:t>
      </w:r>
      <w:r w:rsidR="00894D45" w:rsidRPr="00647108">
        <w:rPr>
          <w:sz w:val="22"/>
          <w:szCs w:val="22"/>
        </w:rPr>
        <w:t>(</w:t>
      </w:r>
      <w:r w:rsidR="00894D45">
        <w:rPr>
          <w:sz w:val="22"/>
          <w:szCs w:val="22"/>
        </w:rPr>
        <w:t>ниже</w:t>
      </w:r>
      <w:r w:rsidR="00894D45" w:rsidRPr="00647108">
        <w:rPr>
          <w:sz w:val="22"/>
          <w:szCs w:val="22"/>
        </w:rPr>
        <w:t xml:space="preserve"> </w:t>
      </w:r>
      <w:r w:rsidR="00894D45">
        <w:rPr>
          <w:sz w:val="22"/>
          <w:szCs w:val="22"/>
        </w:rPr>
        <w:t>минус 30</w:t>
      </w:r>
      <w:r w:rsidR="00894D45" w:rsidRPr="00647108">
        <w:rPr>
          <w:sz w:val="22"/>
          <w:szCs w:val="22"/>
        </w:rPr>
        <w:t xml:space="preserve"> градусов Цельсия) или высокой (более </w:t>
      </w:r>
      <w:r w:rsidR="00894D45">
        <w:rPr>
          <w:sz w:val="22"/>
          <w:szCs w:val="22"/>
        </w:rPr>
        <w:t xml:space="preserve">плюс </w:t>
      </w:r>
      <w:r w:rsidR="00894D45" w:rsidRPr="00647108">
        <w:rPr>
          <w:sz w:val="22"/>
          <w:szCs w:val="22"/>
        </w:rPr>
        <w:t>30 градусов Цельсия)</w:t>
      </w:r>
      <w:r w:rsidR="002215D2" w:rsidRPr="00647108">
        <w:rPr>
          <w:sz w:val="22"/>
          <w:szCs w:val="22"/>
        </w:rPr>
        <w:t xml:space="preserve"> температур</w:t>
      </w:r>
      <w:r w:rsidRPr="00647108">
        <w:rPr>
          <w:sz w:val="22"/>
          <w:szCs w:val="22"/>
        </w:rPr>
        <w:t>ы</w:t>
      </w:r>
      <w:r w:rsidR="002215D2" w:rsidRPr="00647108">
        <w:rPr>
          <w:sz w:val="22"/>
          <w:szCs w:val="22"/>
        </w:rPr>
        <w:t xml:space="preserve"> окружающего воздуха. В этом случае сроки выполнения обязательств, указанные в настоящем Договоре, пролонгируются на срок, в течение которого действуют обстоятельства непреодолимой силы (проливные дожди, шквальный ветер, снегопад</w:t>
      </w:r>
      <w:r w:rsidR="00C53473" w:rsidRPr="00647108">
        <w:rPr>
          <w:sz w:val="22"/>
          <w:szCs w:val="22"/>
        </w:rPr>
        <w:t xml:space="preserve"> и т.д.</w:t>
      </w:r>
      <w:r w:rsidR="002215D2" w:rsidRPr="00647108">
        <w:rPr>
          <w:sz w:val="22"/>
          <w:szCs w:val="22"/>
        </w:rPr>
        <w:t>).</w:t>
      </w:r>
    </w:p>
    <w:p w:rsidR="002215D2" w:rsidRPr="00647108" w:rsidRDefault="005B2740" w:rsidP="00565BAA">
      <w:pPr>
        <w:numPr>
          <w:ilvl w:val="1"/>
          <w:numId w:val="9"/>
        </w:numPr>
        <w:ind w:right="-171"/>
        <w:jc w:val="both"/>
        <w:rPr>
          <w:sz w:val="22"/>
          <w:szCs w:val="22"/>
        </w:rPr>
      </w:pPr>
      <w:r w:rsidRPr="00647108">
        <w:rPr>
          <w:sz w:val="22"/>
          <w:szCs w:val="22"/>
        </w:rPr>
        <w:t xml:space="preserve"> </w:t>
      </w:r>
      <w:r w:rsidR="002215D2" w:rsidRPr="00647108">
        <w:rPr>
          <w:sz w:val="22"/>
          <w:szCs w:val="22"/>
        </w:rPr>
        <w:t xml:space="preserve">При </w:t>
      </w:r>
      <w:r w:rsidRPr="00647108">
        <w:rPr>
          <w:sz w:val="22"/>
          <w:szCs w:val="22"/>
        </w:rPr>
        <w:t>издании нормативных правовых актов,</w:t>
      </w:r>
      <w:r w:rsidR="002215D2" w:rsidRPr="00647108">
        <w:rPr>
          <w:sz w:val="22"/>
          <w:szCs w:val="22"/>
        </w:rPr>
        <w:t xml:space="preserve"> ухудшающих положение сторон по сравнению с их состоянием на период заключения настоящего Договора, что приведет к дополнительным затратам времени и средств, согласованные сроки </w:t>
      </w:r>
      <w:r w:rsidRPr="00647108">
        <w:rPr>
          <w:sz w:val="22"/>
          <w:szCs w:val="22"/>
        </w:rPr>
        <w:t>корректируются Сторонами</w:t>
      </w:r>
      <w:r w:rsidR="002215D2" w:rsidRPr="00647108">
        <w:rPr>
          <w:sz w:val="22"/>
          <w:szCs w:val="22"/>
        </w:rPr>
        <w:t xml:space="preserve"> соразмерно этому времени. Стоимость строительства в этом случае Подрядчик уточняет и согласовывает ее с Заказчиком.</w:t>
      </w:r>
    </w:p>
    <w:p w:rsidR="002215D2" w:rsidRPr="00647108" w:rsidRDefault="005B2740" w:rsidP="00565BAA">
      <w:pPr>
        <w:numPr>
          <w:ilvl w:val="1"/>
          <w:numId w:val="9"/>
        </w:numPr>
        <w:ind w:right="-171"/>
        <w:jc w:val="both"/>
        <w:rPr>
          <w:sz w:val="22"/>
          <w:szCs w:val="22"/>
        </w:rPr>
      </w:pPr>
      <w:r w:rsidRPr="00647108">
        <w:rPr>
          <w:sz w:val="22"/>
          <w:szCs w:val="22"/>
        </w:rPr>
        <w:t xml:space="preserve"> </w:t>
      </w:r>
      <w:r w:rsidR="002215D2" w:rsidRPr="00647108">
        <w:rPr>
          <w:sz w:val="22"/>
          <w:szCs w:val="22"/>
        </w:rPr>
        <w:t>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Заказчиком или Подрядчиком путем направления уведомления другой стороне.</w:t>
      </w:r>
    </w:p>
    <w:p w:rsidR="002215D2" w:rsidRDefault="002215D2" w:rsidP="00565BAA">
      <w:pPr>
        <w:ind w:right="-171"/>
        <w:jc w:val="center"/>
        <w:rPr>
          <w:b/>
        </w:rPr>
      </w:pPr>
    </w:p>
    <w:p w:rsidR="002215D2" w:rsidRPr="00524671" w:rsidRDefault="002215D2" w:rsidP="00565BAA">
      <w:pPr>
        <w:ind w:right="-171"/>
        <w:jc w:val="center"/>
        <w:rPr>
          <w:b/>
        </w:rPr>
      </w:pPr>
      <w:r w:rsidRPr="00524671">
        <w:rPr>
          <w:b/>
        </w:rPr>
        <w:t>8. Дополнительные условия</w:t>
      </w:r>
      <w:r>
        <w:rPr>
          <w:b/>
        </w:rPr>
        <w:t>.</w:t>
      </w:r>
    </w:p>
    <w:p w:rsidR="002215D2" w:rsidRPr="00524671" w:rsidRDefault="002215D2" w:rsidP="00565BAA">
      <w:pPr>
        <w:ind w:right="-171"/>
        <w:jc w:val="both"/>
        <w:rPr>
          <w:sz w:val="10"/>
          <w:szCs w:val="10"/>
        </w:rPr>
      </w:pPr>
    </w:p>
    <w:p w:rsidR="002215D2" w:rsidRPr="00647108" w:rsidRDefault="00F635E3" w:rsidP="00565BAA">
      <w:pPr>
        <w:numPr>
          <w:ilvl w:val="1"/>
          <w:numId w:val="11"/>
        </w:numPr>
        <w:ind w:right="-171"/>
        <w:jc w:val="both"/>
        <w:rPr>
          <w:sz w:val="22"/>
          <w:szCs w:val="22"/>
        </w:rPr>
      </w:pPr>
      <w:r>
        <w:t xml:space="preserve"> </w:t>
      </w:r>
      <w:r w:rsidR="002215D2" w:rsidRPr="00647108">
        <w:rPr>
          <w:sz w:val="22"/>
          <w:szCs w:val="22"/>
        </w:rPr>
        <w:t>Горизонтальное выравнивание строительной площадки и освобождение ее от бытового и строительного мусора, деревьев и построек, препятствующих строительству, осуществляется Заказчиком в обязательном порядке до начала Подрядчиком строительных работ, и не является частью предмета настоящего Договора.</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Обеспечение питанием, расходными материалами, инструментами, а также оплата транспорта и сотовой связи сотрудников Подрядчика и сотрудников субподрядных организаций Подрядчика обязанностями Заказчика не являются.</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Указания третьих лиц, противоречащие условиям настоящего Договора, Подрядчиком и сотрудниками субподрядных организаций Подрядчика к исполнению не принимаются.</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Условия настоящего Договора конфиденциальны и не подлежат разглашению.</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Стороны обязуются незамедлительно информировать друг друга о возникающих затруднениях, которые могут привести к невыполнению Сторонами настоящего Договора в целом или отдельных его условий.</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Изменения и дополнения к настоящему Договору считаются действительными, если они оформлены в виде дополнительных соглашений и подписаны обеими Сторонами.</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Подрядчиком</w:t>
      </w:r>
      <w:r w:rsidR="0024535A" w:rsidRPr="00647108">
        <w:rPr>
          <w:sz w:val="22"/>
          <w:szCs w:val="22"/>
        </w:rPr>
        <w:t xml:space="preserve"> не выполняются электро</w:t>
      </w:r>
      <w:r w:rsidR="002215D2" w:rsidRPr="00647108">
        <w:rPr>
          <w:sz w:val="22"/>
          <w:szCs w:val="22"/>
        </w:rPr>
        <w:t>-, сантехнические, малярные и другие работы, не</w:t>
      </w:r>
      <w:r w:rsidRPr="00647108">
        <w:rPr>
          <w:sz w:val="22"/>
          <w:szCs w:val="22"/>
        </w:rPr>
        <w:t xml:space="preserve"> </w:t>
      </w:r>
      <w:r w:rsidR="002215D2" w:rsidRPr="00647108">
        <w:rPr>
          <w:sz w:val="22"/>
          <w:szCs w:val="22"/>
        </w:rPr>
        <w:t>предусмотренные настоящим Договором.</w:t>
      </w:r>
    </w:p>
    <w:p w:rsidR="00F635E3" w:rsidRPr="00647108" w:rsidRDefault="00986601" w:rsidP="00565BAA">
      <w:pPr>
        <w:numPr>
          <w:ilvl w:val="1"/>
          <w:numId w:val="11"/>
        </w:numPr>
        <w:ind w:right="-171"/>
        <w:jc w:val="both"/>
        <w:rPr>
          <w:sz w:val="22"/>
          <w:szCs w:val="22"/>
        </w:rPr>
      </w:pPr>
      <w:r w:rsidRPr="00647108">
        <w:rPr>
          <w:sz w:val="22"/>
          <w:szCs w:val="22"/>
        </w:rPr>
        <w:t xml:space="preserve"> </w:t>
      </w:r>
      <w:r w:rsidR="001D005F">
        <w:rPr>
          <w:sz w:val="22"/>
          <w:szCs w:val="22"/>
        </w:rPr>
        <w:t>Подрядчик</w:t>
      </w:r>
      <w:r w:rsidR="00F635E3" w:rsidRPr="00647108">
        <w:rPr>
          <w:sz w:val="22"/>
          <w:szCs w:val="22"/>
        </w:rPr>
        <w:t xml:space="preserve"> не вывозит с участка Заказчика строительный мусор и грунт, образовавшийся в результате работ. </w:t>
      </w:r>
    </w:p>
    <w:p w:rsidR="002215D2" w:rsidRPr="00647108" w:rsidRDefault="00F635E3" w:rsidP="00565BAA">
      <w:pPr>
        <w:numPr>
          <w:ilvl w:val="1"/>
          <w:numId w:val="11"/>
        </w:numPr>
        <w:ind w:right="-171"/>
        <w:jc w:val="both"/>
        <w:rPr>
          <w:sz w:val="22"/>
          <w:szCs w:val="22"/>
        </w:rPr>
      </w:pPr>
      <w:r w:rsidRPr="00647108">
        <w:rPr>
          <w:sz w:val="22"/>
          <w:szCs w:val="22"/>
        </w:rPr>
        <w:t xml:space="preserve"> </w:t>
      </w:r>
      <w:r w:rsidR="002215D2" w:rsidRPr="00647108">
        <w:rPr>
          <w:sz w:val="22"/>
          <w:szCs w:val="22"/>
        </w:rPr>
        <w:t>Подрядчик не выполняет работы по согласованию проекта (архитектурного решения, размещение строения на участке, подводка коммуникаций и т.д.) с</w:t>
      </w:r>
      <w:r w:rsidRPr="00647108">
        <w:rPr>
          <w:sz w:val="22"/>
          <w:szCs w:val="22"/>
        </w:rPr>
        <w:t xml:space="preserve"> органами местного самоуправления и органами государственной власти</w:t>
      </w:r>
      <w:r w:rsidR="002215D2" w:rsidRPr="00647108">
        <w:rPr>
          <w:sz w:val="22"/>
          <w:szCs w:val="22"/>
        </w:rPr>
        <w:t xml:space="preserve"> и не несет за это ответственности.</w:t>
      </w:r>
    </w:p>
    <w:p w:rsidR="002215D2" w:rsidRPr="00647108" w:rsidRDefault="002215D2" w:rsidP="00565BAA">
      <w:pPr>
        <w:numPr>
          <w:ilvl w:val="1"/>
          <w:numId w:val="11"/>
        </w:numPr>
        <w:ind w:right="-171"/>
        <w:jc w:val="both"/>
        <w:rPr>
          <w:sz w:val="22"/>
          <w:szCs w:val="22"/>
        </w:rPr>
      </w:pPr>
      <w:r w:rsidRPr="00647108">
        <w:rPr>
          <w:sz w:val="22"/>
          <w:szCs w:val="22"/>
        </w:rPr>
        <w:t>Если Заказчик в процессе выполнения работ по данному Договору берет на себя поставку отдельных материалов или оборудования, то он обязан согласовать с Подрядчиком сумму (до момента поставки этих материалов), на которую уменьшается стоимость Договора.</w:t>
      </w:r>
    </w:p>
    <w:p w:rsidR="002215D2" w:rsidRPr="00647108" w:rsidRDefault="002215D2" w:rsidP="00565BAA">
      <w:pPr>
        <w:numPr>
          <w:ilvl w:val="1"/>
          <w:numId w:val="11"/>
        </w:numPr>
        <w:ind w:right="-171"/>
        <w:jc w:val="both"/>
        <w:rPr>
          <w:sz w:val="22"/>
          <w:szCs w:val="22"/>
        </w:rPr>
      </w:pPr>
      <w:r w:rsidRPr="00647108">
        <w:rPr>
          <w:sz w:val="22"/>
          <w:szCs w:val="22"/>
        </w:rPr>
        <w:t>Согласованные с Заказчиком размеры и конструктивные решения являются обязательными для Подрядчика и Заказчика, независим</w:t>
      </w:r>
      <w:r w:rsidR="00870419" w:rsidRPr="00647108">
        <w:rPr>
          <w:sz w:val="22"/>
          <w:szCs w:val="22"/>
        </w:rPr>
        <w:t>о от имеющихся отступлений от СН</w:t>
      </w:r>
      <w:r w:rsidRPr="00647108">
        <w:rPr>
          <w:sz w:val="22"/>
          <w:szCs w:val="22"/>
        </w:rPr>
        <w:t>иПов, ГОСТов, и не могут служить причиной отказа от приема выполненных работ.</w:t>
      </w:r>
    </w:p>
    <w:p w:rsidR="002215D2" w:rsidRPr="00647108" w:rsidRDefault="002215D2" w:rsidP="00565BAA">
      <w:pPr>
        <w:numPr>
          <w:ilvl w:val="1"/>
          <w:numId w:val="11"/>
        </w:numPr>
        <w:ind w:right="-171"/>
        <w:jc w:val="both"/>
        <w:rPr>
          <w:sz w:val="22"/>
          <w:szCs w:val="22"/>
        </w:rPr>
      </w:pPr>
      <w:r w:rsidRPr="00647108">
        <w:rPr>
          <w:sz w:val="22"/>
          <w:szCs w:val="22"/>
        </w:rPr>
        <w:t>Устные соглашения между Заказчиком и работниками Подрядчика по изменениям и дополнениям к настоящему Договору не имеют юридической силы, и ведут к аннулированию гарантийных обязательств.</w:t>
      </w:r>
    </w:p>
    <w:p w:rsidR="002215D2" w:rsidRPr="00647108" w:rsidRDefault="002215D2" w:rsidP="00565BAA">
      <w:pPr>
        <w:numPr>
          <w:ilvl w:val="1"/>
          <w:numId w:val="11"/>
        </w:numPr>
        <w:ind w:right="-171"/>
        <w:jc w:val="both"/>
        <w:rPr>
          <w:sz w:val="22"/>
          <w:szCs w:val="22"/>
        </w:rPr>
      </w:pPr>
      <w:r w:rsidRPr="00647108">
        <w:rPr>
          <w:sz w:val="22"/>
          <w:szCs w:val="22"/>
        </w:rPr>
        <w:t>Заказчик несёт ответственность за все изменения, внесенные в ходе строительства, согласованные только с работниками Подрядчика без согласования с Подрядчиком.</w:t>
      </w:r>
    </w:p>
    <w:p w:rsidR="002215D2" w:rsidRPr="00647108" w:rsidRDefault="002215D2" w:rsidP="00565BAA">
      <w:pPr>
        <w:numPr>
          <w:ilvl w:val="1"/>
          <w:numId w:val="11"/>
        </w:numPr>
        <w:ind w:right="-171"/>
        <w:jc w:val="both"/>
        <w:rPr>
          <w:sz w:val="22"/>
          <w:szCs w:val="22"/>
        </w:rPr>
      </w:pPr>
      <w:r w:rsidRPr="00647108">
        <w:rPr>
          <w:sz w:val="22"/>
          <w:szCs w:val="22"/>
        </w:rPr>
        <w:t xml:space="preserve">Подрядчик </w:t>
      </w:r>
      <w:r w:rsidR="000C4808" w:rsidRPr="00647108">
        <w:rPr>
          <w:sz w:val="22"/>
          <w:szCs w:val="22"/>
        </w:rPr>
        <w:t>не вывозит</w:t>
      </w:r>
      <w:r w:rsidRPr="00647108">
        <w:rPr>
          <w:sz w:val="22"/>
          <w:szCs w:val="22"/>
        </w:rPr>
        <w:t xml:space="preserve"> с участка Заказчика строительные материалы, оставшиеся после строительства. Строительные материалы отгружаются изначально с запасом на технологические отходы.</w:t>
      </w:r>
    </w:p>
    <w:p w:rsidR="002215D2" w:rsidRPr="00647108" w:rsidRDefault="002215D2" w:rsidP="00565BAA">
      <w:pPr>
        <w:numPr>
          <w:ilvl w:val="1"/>
          <w:numId w:val="11"/>
        </w:numPr>
        <w:ind w:right="-171"/>
        <w:jc w:val="both"/>
        <w:rPr>
          <w:sz w:val="22"/>
          <w:szCs w:val="22"/>
        </w:rPr>
      </w:pPr>
      <w:r w:rsidRPr="00647108">
        <w:rPr>
          <w:sz w:val="22"/>
          <w:szCs w:val="22"/>
        </w:rPr>
        <w:t>Разборку существующих сооружений, препятствующих выполнению строительных работ берет на себя Заказчик</w:t>
      </w:r>
    </w:p>
    <w:p w:rsidR="002215D2" w:rsidRPr="00647108" w:rsidRDefault="002215D2" w:rsidP="00565BAA">
      <w:pPr>
        <w:numPr>
          <w:ilvl w:val="1"/>
          <w:numId w:val="11"/>
        </w:numPr>
        <w:ind w:right="-171"/>
        <w:jc w:val="both"/>
        <w:rPr>
          <w:sz w:val="22"/>
          <w:szCs w:val="22"/>
        </w:rPr>
      </w:pPr>
      <w:r w:rsidRPr="00647108">
        <w:rPr>
          <w:sz w:val="22"/>
          <w:szCs w:val="22"/>
        </w:rPr>
        <w:t xml:space="preserve">Любые дополнительные работы, не внесенные в перечень услуг </w:t>
      </w:r>
      <w:r w:rsidR="00EF6328" w:rsidRPr="00647108">
        <w:rPr>
          <w:sz w:val="22"/>
          <w:szCs w:val="22"/>
        </w:rPr>
        <w:t xml:space="preserve">и сумму </w:t>
      </w:r>
      <w:r w:rsidRPr="00647108">
        <w:rPr>
          <w:sz w:val="22"/>
          <w:szCs w:val="22"/>
        </w:rPr>
        <w:t>Договора</w:t>
      </w:r>
      <w:r w:rsidR="0024535A" w:rsidRPr="00647108">
        <w:rPr>
          <w:sz w:val="22"/>
          <w:szCs w:val="22"/>
        </w:rPr>
        <w:t>,</w:t>
      </w:r>
      <w:r w:rsidRPr="00647108">
        <w:rPr>
          <w:sz w:val="22"/>
          <w:szCs w:val="22"/>
        </w:rPr>
        <w:t xml:space="preserve"> оплачиваются Заказчиком дополнительно при согласовании с работниками Подрядчика.</w:t>
      </w:r>
    </w:p>
    <w:p w:rsidR="002215D2" w:rsidRPr="00524671" w:rsidRDefault="002215D2" w:rsidP="00565BAA">
      <w:pPr>
        <w:ind w:right="-171"/>
        <w:jc w:val="both"/>
        <w:rPr>
          <w:sz w:val="10"/>
          <w:szCs w:val="10"/>
        </w:rPr>
      </w:pPr>
    </w:p>
    <w:p w:rsidR="002215D2" w:rsidRPr="00497E5A" w:rsidRDefault="002215D2" w:rsidP="00565BAA">
      <w:pPr>
        <w:ind w:right="-171"/>
        <w:jc w:val="center"/>
      </w:pPr>
      <w:r w:rsidRPr="00524671">
        <w:rPr>
          <w:b/>
        </w:rPr>
        <w:t>9. Гарантийные обязательства</w:t>
      </w:r>
      <w:r w:rsidRPr="00497E5A">
        <w:t>.</w:t>
      </w:r>
    </w:p>
    <w:p w:rsidR="002215D2" w:rsidRPr="00524671" w:rsidRDefault="002215D2" w:rsidP="00565BAA">
      <w:pPr>
        <w:ind w:right="-171"/>
        <w:jc w:val="both"/>
        <w:rPr>
          <w:sz w:val="10"/>
          <w:szCs w:val="10"/>
        </w:rPr>
      </w:pPr>
    </w:p>
    <w:p w:rsidR="002215D2" w:rsidRPr="00647108" w:rsidRDefault="002215D2" w:rsidP="00565BAA">
      <w:pPr>
        <w:ind w:right="-171"/>
        <w:jc w:val="both"/>
        <w:rPr>
          <w:sz w:val="22"/>
          <w:szCs w:val="22"/>
        </w:rPr>
      </w:pPr>
      <w:r>
        <w:t xml:space="preserve">9.1. </w:t>
      </w:r>
      <w:r w:rsidRPr="00647108">
        <w:rPr>
          <w:sz w:val="22"/>
          <w:szCs w:val="22"/>
        </w:rPr>
        <w:t>На строительный объект</w:t>
      </w:r>
      <w:r w:rsidR="00A95CCE" w:rsidRPr="00647108">
        <w:rPr>
          <w:sz w:val="22"/>
          <w:szCs w:val="22"/>
        </w:rPr>
        <w:t xml:space="preserve"> </w:t>
      </w:r>
      <w:r w:rsidR="00EE725E" w:rsidRPr="00647108">
        <w:rPr>
          <w:sz w:val="22"/>
          <w:szCs w:val="22"/>
        </w:rPr>
        <w:t xml:space="preserve">– </w:t>
      </w:r>
      <w:r w:rsidR="00EE725E" w:rsidRPr="003F79EB">
        <w:rPr>
          <w:sz w:val="22"/>
          <w:szCs w:val="22"/>
        </w:rPr>
        <w:t xml:space="preserve">дом </w:t>
      </w:r>
      <w:r w:rsidR="00196617">
        <w:rPr>
          <w:sz w:val="22"/>
          <w:szCs w:val="22"/>
        </w:rPr>
        <w:t xml:space="preserve">дается гарантия сроком на </w:t>
      </w:r>
      <w:r w:rsidR="0024535A" w:rsidRPr="00647108">
        <w:rPr>
          <w:sz w:val="22"/>
          <w:szCs w:val="22"/>
        </w:rPr>
        <w:t>6</w:t>
      </w:r>
      <w:r w:rsidR="00196617">
        <w:rPr>
          <w:sz w:val="22"/>
          <w:szCs w:val="22"/>
        </w:rPr>
        <w:t>0</w:t>
      </w:r>
      <w:r w:rsidRPr="00647108">
        <w:rPr>
          <w:sz w:val="22"/>
          <w:szCs w:val="22"/>
        </w:rPr>
        <w:t xml:space="preserve"> месяцев:</w:t>
      </w:r>
    </w:p>
    <w:p w:rsidR="002215D2" w:rsidRPr="00647108" w:rsidRDefault="002215D2" w:rsidP="00565BAA">
      <w:pPr>
        <w:ind w:right="-171"/>
        <w:jc w:val="both"/>
        <w:rPr>
          <w:sz w:val="22"/>
          <w:szCs w:val="22"/>
        </w:rPr>
      </w:pPr>
      <w:r w:rsidRPr="00647108">
        <w:rPr>
          <w:sz w:val="22"/>
          <w:szCs w:val="22"/>
        </w:rPr>
        <w:t>- на протекание кровли (не распространяется на временные кровли, выполненные из пергамина, рубероида или аналогичных материалов).</w:t>
      </w:r>
    </w:p>
    <w:p w:rsidR="002215D2" w:rsidRPr="00647108" w:rsidRDefault="002215D2" w:rsidP="00565BAA">
      <w:pPr>
        <w:ind w:right="-171"/>
        <w:jc w:val="both"/>
        <w:rPr>
          <w:sz w:val="22"/>
          <w:szCs w:val="22"/>
        </w:rPr>
      </w:pPr>
      <w:r w:rsidRPr="00647108">
        <w:rPr>
          <w:sz w:val="22"/>
          <w:szCs w:val="22"/>
        </w:rPr>
        <w:t>- на целостность конструкции.</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Гарантийные обязательства вступают в силу с момента полной оплаты договорной стоимости окончания работ по Договору и не распространяются на ущерб, нанесенный третьими лицами, либо Заказчиком, вследствие изменения проекта и при неправильной эксплуатации сооружения.</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Гарантийные обязательства не распространяются на материалы, приобретаемые Заказчиком.</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Гарантийные обязательства не распространяются на такие свойства материала, как усушка, разбухание материала и появление трещин (относится к материалу из древесины, т.к. при его изготовлении нарушается структура дерева).</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Гарантийные обязательства не распространяются на фундаменты, предоставляемые Заказчиком (временные, столбчатые, поверхностные, ленточные, винтовые сваи и т.п.). За нарушение целостности конструкции сооружения либо отдельных частей сооружения вследствие разрушения, наклона, обвала, просадки фундамента, а также неправильного изготовления фундамен</w:t>
      </w:r>
      <w:r w:rsidR="00DA787F" w:rsidRPr="00647108">
        <w:rPr>
          <w:sz w:val="22"/>
          <w:szCs w:val="22"/>
        </w:rPr>
        <w:t>та, предоставляемого Заказчиком,</w:t>
      </w:r>
      <w:r w:rsidR="002215D2" w:rsidRPr="00647108">
        <w:rPr>
          <w:sz w:val="22"/>
          <w:szCs w:val="22"/>
        </w:rPr>
        <w:t xml:space="preserve"> либо временного фундамента, Подрядчик ответственности не несет.</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 xml:space="preserve">Гарантийные обязательства утрачивают силу, если Заказчик в течение действия гарантийного срока и во время строительства сооружения изменяет конструкцию или технико-эксплуатационные параметры построенного сооружения без согласования с Подрядчиком. </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555E6C" w:rsidRPr="00647108">
        <w:rPr>
          <w:sz w:val="22"/>
          <w:szCs w:val="22"/>
        </w:rPr>
        <w:t xml:space="preserve">Гарантийные обязательства утрачивают свою силу в случае нарушения правил эксплуатации и ухода за Объектом, отраженным в </w:t>
      </w:r>
      <w:r w:rsidR="00555E6C" w:rsidRPr="00647108">
        <w:rPr>
          <w:b/>
          <w:sz w:val="22"/>
          <w:szCs w:val="22"/>
        </w:rPr>
        <w:t>приложении №</w:t>
      </w:r>
      <w:r w:rsidR="003245CA" w:rsidRPr="00647108">
        <w:rPr>
          <w:b/>
          <w:sz w:val="22"/>
          <w:szCs w:val="22"/>
        </w:rPr>
        <w:t xml:space="preserve"> 4 и № 5</w:t>
      </w:r>
      <w:r w:rsidR="00555E6C" w:rsidRPr="00647108">
        <w:rPr>
          <w:b/>
          <w:sz w:val="22"/>
          <w:szCs w:val="22"/>
        </w:rPr>
        <w:t xml:space="preserve"> </w:t>
      </w:r>
      <w:r w:rsidR="00555E6C" w:rsidRPr="00647108">
        <w:rPr>
          <w:sz w:val="22"/>
          <w:szCs w:val="22"/>
        </w:rPr>
        <w:t xml:space="preserve">к настоящему Договору. </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Претензии по гарантийным обязательствам рассматриваются Подрядчиком только в случае письменного уведомления Заказчиком Подрядчика.</w:t>
      </w:r>
    </w:p>
    <w:p w:rsidR="002215D2" w:rsidRPr="00647108" w:rsidRDefault="00A95CCE" w:rsidP="00565BAA">
      <w:pPr>
        <w:numPr>
          <w:ilvl w:val="1"/>
          <w:numId w:val="13"/>
        </w:numPr>
        <w:ind w:right="-171"/>
        <w:jc w:val="both"/>
        <w:rPr>
          <w:sz w:val="22"/>
          <w:szCs w:val="22"/>
        </w:rPr>
      </w:pPr>
      <w:r w:rsidRPr="00647108">
        <w:rPr>
          <w:sz w:val="22"/>
          <w:szCs w:val="22"/>
        </w:rPr>
        <w:t xml:space="preserve"> </w:t>
      </w:r>
      <w:r w:rsidR="002215D2" w:rsidRPr="00647108">
        <w:rPr>
          <w:sz w:val="22"/>
          <w:szCs w:val="22"/>
        </w:rPr>
        <w:t>После подписания Акта приема-</w:t>
      </w:r>
      <w:r w:rsidR="0024535A" w:rsidRPr="00647108">
        <w:rPr>
          <w:sz w:val="22"/>
          <w:szCs w:val="22"/>
        </w:rPr>
        <w:t xml:space="preserve"> </w:t>
      </w:r>
      <w:r w:rsidRPr="00647108">
        <w:rPr>
          <w:sz w:val="22"/>
          <w:szCs w:val="22"/>
        </w:rPr>
        <w:t>сдачи</w:t>
      </w:r>
      <w:r w:rsidR="002215D2" w:rsidRPr="00647108">
        <w:rPr>
          <w:sz w:val="22"/>
          <w:szCs w:val="22"/>
        </w:rPr>
        <w:t xml:space="preserve"> Заказчиком, претензии по </w:t>
      </w:r>
      <w:r w:rsidRPr="00647108">
        <w:rPr>
          <w:sz w:val="22"/>
          <w:szCs w:val="22"/>
        </w:rPr>
        <w:t>Объекту (жилому дому)</w:t>
      </w:r>
      <w:r w:rsidR="002215D2" w:rsidRPr="00647108">
        <w:rPr>
          <w:sz w:val="22"/>
          <w:szCs w:val="22"/>
        </w:rPr>
        <w:t xml:space="preserve"> не принимаются, кроме претензий по гарантийным обязательствам.</w:t>
      </w:r>
    </w:p>
    <w:p w:rsidR="002215D2" w:rsidRPr="00647108" w:rsidRDefault="002215D2" w:rsidP="00565BAA">
      <w:pPr>
        <w:numPr>
          <w:ilvl w:val="1"/>
          <w:numId w:val="13"/>
        </w:numPr>
        <w:ind w:right="-171"/>
        <w:jc w:val="both"/>
        <w:rPr>
          <w:sz w:val="22"/>
          <w:szCs w:val="22"/>
        </w:rPr>
      </w:pPr>
      <w:r w:rsidRPr="00647108">
        <w:rPr>
          <w:sz w:val="22"/>
          <w:szCs w:val="22"/>
        </w:rPr>
        <w:t>Подгонка столярных изделий (окна, двери) осуществляется один раз при сдаче объекта.</w:t>
      </w:r>
    </w:p>
    <w:p w:rsidR="002215D2" w:rsidRPr="00647108" w:rsidRDefault="002215D2" w:rsidP="00565BAA">
      <w:pPr>
        <w:numPr>
          <w:ilvl w:val="1"/>
          <w:numId w:val="13"/>
        </w:numPr>
        <w:ind w:right="-171"/>
        <w:jc w:val="both"/>
        <w:rPr>
          <w:sz w:val="22"/>
          <w:szCs w:val="22"/>
        </w:rPr>
      </w:pPr>
      <w:r w:rsidRPr="00647108">
        <w:rPr>
          <w:sz w:val="22"/>
          <w:szCs w:val="22"/>
        </w:rPr>
        <w:t>В дальнейшей эксплуатации Подрядчик не выезжает к Заказчику на данную операцию, так как древесина является материалом гигроскопичным.</w:t>
      </w:r>
    </w:p>
    <w:p w:rsidR="002215D2" w:rsidRPr="00647108" w:rsidRDefault="002215D2" w:rsidP="00565BAA">
      <w:pPr>
        <w:numPr>
          <w:ilvl w:val="1"/>
          <w:numId w:val="13"/>
        </w:numPr>
        <w:ind w:right="-171"/>
        <w:jc w:val="both"/>
        <w:rPr>
          <w:sz w:val="22"/>
          <w:szCs w:val="22"/>
        </w:rPr>
      </w:pPr>
      <w:r w:rsidRPr="00647108">
        <w:rPr>
          <w:sz w:val="22"/>
          <w:szCs w:val="22"/>
        </w:rPr>
        <w:t xml:space="preserve">На опорно-столбчатый фундамент гарантия не распространяется. </w:t>
      </w:r>
    </w:p>
    <w:p w:rsidR="00A03860" w:rsidRDefault="00A03860" w:rsidP="00565BAA">
      <w:pPr>
        <w:pStyle w:val="ConsPlusNormal"/>
        <w:ind w:right="-171"/>
        <w:jc w:val="center"/>
        <w:outlineLvl w:val="0"/>
        <w:rPr>
          <w:b/>
        </w:rPr>
      </w:pPr>
    </w:p>
    <w:p w:rsidR="002215D2" w:rsidRDefault="002215D2" w:rsidP="00565BAA">
      <w:pPr>
        <w:pStyle w:val="ConsPlusNormal"/>
        <w:ind w:right="-171"/>
        <w:jc w:val="center"/>
        <w:outlineLvl w:val="0"/>
      </w:pPr>
      <w:r w:rsidRPr="00A95CCE">
        <w:rPr>
          <w:b/>
        </w:rPr>
        <w:t>10</w:t>
      </w:r>
      <w:r>
        <w:t xml:space="preserve">. </w:t>
      </w:r>
      <w:r w:rsidRPr="00BA0C09">
        <w:rPr>
          <w:b/>
        </w:rPr>
        <w:t>Разрешение споров</w:t>
      </w:r>
      <w:r w:rsidR="00F732ED">
        <w:rPr>
          <w:b/>
        </w:rPr>
        <w:t>.</w:t>
      </w:r>
    </w:p>
    <w:p w:rsidR="002215D2" w:rsidRPr="00647108" w:rsidRDefault="002215D2" w:rsidP="00565BAA">
      <w:pPr>
        <w:pStyle w:val="ConsPlusNormal"/>
        <w:ind w:right="-171" w:firstLine="540"/>
        <w:jc w:val="both"/>
        <w:rPr>
          <w:sz w:val="22"/>
          <w:szCs w:val="22"/>
        </w:rPr>
      </w:pPr>
      <w:r>
        <w:t xml:space="preserve">10.1. </w:t>
      </w:r>
      <w:r w:rsidRPr="00647108">
        <w:rPr>
          <w:sz w:val="22"/>
          <w:szCs w:val="22"/>
        </w:rPr>
        <w:t>В случае возникновения разногласий, связанных с исполнением Сторонами настоящего Договора, Стороны решают такие разногласия путем переговоров и, в случае если переговоры не принесут результата, путем направления письменных претензий. Мотивированный ответ по существу претензии должен быть направлен не по</w:t>
      </w:r>
      <w:r w:rsidR="00C53473" w:rsidRPr="00647108">
        <w:rPr>
          <w:sz w:val="22"/>
          <w:szCs w:val="22"/>
        </w:rPr>
        <w:t xml:space="preserve">зднее </w:t>
      </w:r>
      <w:r w:rsidR="00A95CCE" w:rsidRPr="00647108">
        <w:rPr>
          <w:sz w:val="22"/>
          <w:szCs w:val="22"/>
        </w:rPr>
        <w:t>14 дней</w:t>
      </w:r>
      <w:r w:rsidRPr="00647108">
        <w:rPr>
          <w:sz w:val="22"/>
          <w:szCs w:val="22"/>
        </w:rPr>
        <w:t xml:space="preserve"> с момента ее получения.</w:t>
      </w:r>
    </w:p>
    <w:p w:rsidR="002215D2" w:rsidRPr="00647108" w:rsidRDefault="002215D2" w:rsidP="00565BAA">
      <w:pPr>
        <w:pStyle w:val="ConsPlusNormal"/>
        <w:ind w:right="-171" w:firstLine="540"/>
        <w:jc w:val="both"/>
        <w:rPr>
          <w:sz w:val="22"/>
          <w:szCs w:val="22"/>
        </w:rPr>
      </w:pPr>
      <w:r w:rsidRPr="00647108">
        <w:rPr>
          <w:sz w:val="22"/>
          <w:szCs w:val="22"/>
        </w:rPr>
        <w:t>10.2. При недостижении сторонами согласия, спор может быть пер</w:t>
      </w:r>
      <w:r w:rsidR="00DB6D42" w:rsidRPr="00647108">
        <w:rPr>
          <w:sz w:val="22"/>
          <w:szCs w:val="22"/>
        </w:rPr>
        <w:t xml:space="preserve">едан заинтересованной стороной </w:t>
      </w:r>
      <w:r w:rsidRPr="00647108">
        <w:rPr>
          <w:sz w:val="22"/>
          <w:szCs w:val="22"/>
        </w:rPr>
        <w:t xml:space="preserve">на рассмотрение </w:t>
      </w:r>
      <w:r w:rsidR="00A95CCE" w:rsidRPr="00647108">
        <w:rPr>
          <w:sz w:val="22"/>
          <w:szCs w:val="22"/>
        </w:rPr>
        <w:t xml:space="preserve">суда по месту нахождения Подрядчика </w:t>
      </w:r>
      <w:r w:rsidR="00354600" w:rsidRPr="00647108">
        <w:rPr>
          <w:sz w:val="22"/>
          <w:szCs w:val="22"/>
        </w:rPr>
        <w:t xml:space="preserve">исключительно </w:t>
      </w:r>
      <w:r w:rsidR="00A95CCE" w:rsidRPr="00647108">
        <w:rPr>
          <w:sz w:val="22"/>
          <w:szCs w:val="22"/>
        </w:rPr>
        <w:t>в соответствии с положениями ст. 28 Гражданского процессуального кодекса Российской Федераци</w:t>
      </w:r>
      <w:r w:rsidR="00354600" w:rsidRPr="00647108">
        <w:rPr>
          <w:sz w:val="22"/>
          <w:szCs w:val="22"/>
        </w:rPr>
        <w:t>и без применения положений 29 Гражданского процессуального кодекса Российской Федерации.</w:t>
      </w:r>
      <w:r w:rsidR="00A95CCE" w:rsidRPr="00647108">
        <w:rPr>
          <w:sz w:val="22"/>
          <w:szCs w:val="22"/>
        </w:rPr>
        <w:t xml:space="preserve"> </w:t>
      </w:r>
    </w:p>
    <w:p w:rsidR="00354600" w:rsidRDefault="00354600" w:rsidP="00565BAA">
      <w:pPr>
        <w:pStyle w:val="ConsPlusNormal"/>
        <w:ind w:right="-171" w:firstLine="540"/>
        <w:jc w:val="both"/>
      </w:pPr>
    </w:p>
    <w:p w:rsidR="00647108" w:rsidRDefault="00647108" w:rsidP="00565BAA">
      <w:pPr>
        <w:pStyle w:val="ConsPlusNormal"/>
        <w:ind w:right="-171" w:firstLine="540"/>
        <w:jc w:val="both"/>
      </w:pPr>
    </w:p>
    <w:p w:rsidR="00354600" w:rsidRPr="00354600" w:rsidRDefault="00354600" w:rsidP="00565BAA">
      <w:pPr>
        <w:pStyle w:val="ConsPlusNormal"/>
        <w:numPr>
          <w:ilvl w:val="0"/>
          <w:numId w:val="22"/>
        </w:numPr>
        <w:ind w:right="-171"/>
        <w:jc w:val="center"/>
        <w:rPr>
          <w:b/>
        </w:rPr>
      </w:pPr>
      <w:r w:rsidRPr="00354600">
        <w:rPr>
          <w:b/>
        </w:rPr>
        <w:t>Заключительные положения</w:t>
      </w:r>
      <w:r w:rsidR="00F732ED">
        <w:rPr>
          <w:b/>
        </w:rPr>
        <w:t>.</w:t>
      </w:r>
    </w:p>
    <w:p w:rsidR="002215D2" w:rsidRDefault="00354600" w:rsidP="00565BAA">
      <w:pPr>
        <w:ind w:right="-171" w:firstLine="567"/>
        <w:jc w:val="both"/>
      </w:pPr>
      <w:r>
        <w:t>1</w:t>
      </w:r>
      <w:r w:rsidR="000D2371">
        <w:t>1</w:t>
      </w:r>
      <w:r>
        <w:t xml:space="preserve">.1 </w:t>
      </w:r>
      <w:r w:rsidR="002215D2" w:rsidRPr="00647108">
        <w:rPr>
          <w:sz w:val="22"/>
          <w:szCs w:val="22"/>
        </w:rPr>
        <w:t>Данный договор вступает в силу с момента подписания его сторонами, составлен в двух экземплярах</w:t>
      </w:r>
      <w:r w:rsidR="00DB6D42" w:rsidRPr="00647108">
        <w:rPr>
          <w:sz w:val="22"/>
          <w:szCs w:val="22"/>
        </w:rPr>
        <w:t>,</w:t>
      </w:r>
      <w:r w:rsidR="002215D2" w:rsidRPr="00647108">
        <w:rPr>
          <w:sz w:val="22"/>
          <w:szCs w:val="22"/>
        </w:rPr>
        <w:t xml:space="preserve"> имеющих равную юридическую силу.</w:t>
      </w:r>
    </w:p>
    <w:p w:rsidR="002215D2" w:rsidRPr="00497E5A" w:rsidRDefault="00354600" w:rsidP="00565BAA">
      <w:pPr>
        <w:ind w:right="-171" w:firstLine="567"/>
        <w:jc w:val="both"/>
      </w:pPr>
      <w:r>
        <w:t>1</w:t>
      </w:r>
      <w:r w:rsidR="000D2371">
        <w:t>1</w:t>
      </w:r>
      <w:r>
        <w:t xml:space="preserve">.2. </w:t>
      </w:r>
      <w:r w:rsidR="002215D2" w:rsidRPr="00647108">
        <w:rPr>
          <w:b/>
          <w:sz w:val="22"/>
          <w:szCs w:val="22"/>
        </w:rPr>
        <w:t>Приложени</w:t>
      </w:r>
      <w:r w:rsidR="00583FEE" w:rsidRPr="00647108">
        <w:rPr>
          <w:b/>
          <w:sz w:val="22"/>
          <w:szCs w:val="22"/>
        </w:rPr>
        <w:t>я</w:t>
      </w:r>
      <w:r w:rsidR="002215D2" w:rsidRPr="00647108">
        <w:rPr>
          <w:b/>
          <w:sz w:val="22"/>
          <w:szCs w:val="22"/>
        </w:rPr>
        <w:t xml:space="preserve"> №</w:t>
      </w:r>
      <w:r w:rsidR="00EE725E" w:rsidRPr="00647108">
        <w:rPr>
          <w:b/>
          <w:sz w:val="22"/>
          <w:szCs w:val="22"/>
        </w:rPr>
        <w:t>№</w:t>
      </w:r>
      <w:r w:rsidR="002215D2" w:rsidRPr="00647108">
        <w:rPr>
          <w:b/>
          <w:sz w:val="22"/>
          <w:szCs w:val="22"/>
        </w:rPr>
        <w:t xml:space="preserve"> 1, </w:t>
      </w:r>
      <w:r w:rsidR="00583FEE" w:rsidRPr="00647108">
        <w:rPr>
          <w:b/>
          <w:sz w:val="22"/>
          <w:szCs w:val="22"/>
        </w:rPr>
        <w:t>2,</w:t>
      </w:r>
      <w:r w:rsidR="003245CA" w:rsidRPr="00647108">
        <w:rPr>
          <w:b/>
          <w:sz w:val="22"/>
          <w:szCs w:val="22"/>
        </w:rPr>
        <w:t xml:space="preserve"> 3, 4, 5</w:t>
      </w:r>
      <w:r w:rsidR="002215D2" w:rsidRPr="00647108">
        <w:rPr>
          <w:b/>
          <w:color w:val="FF0000"/>
          <w:sz w:val="22"/>
          <w:szCs w:val="22"/>
        </w:rPr>
        <w:t xml:space="preserve"> </w:t>
      </w:r>
      <w:r w:rsidR="002215D2" w:rsidRPr="00647108">
        <w:rPr>
          <w:sz w:val="22"/>
          <w:szCs w:val="22"/>
        </w:rPr>
        <w:t>являются неотъемлемой частью договора.</w:t>
      </w:r>
    </w:p>
    <w:p w:rsidR="00C23297" w:rsidRDefault="00C23297" w:rsidP="00C23297">
      <w:pPr>
        <w:rPr>
          <w:b/>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504"/>
        <w:gridCol w:w="4208"/>
        <w:gridCol w:w="2234"/>
        <w:gridCol w:w="1593"/>
      </w:tblGrid>
      <w:tr w:rsidR="00C23297" w:rsidTr="00EE725E">
        <w:trPr>
          <w:gridAfter w:val="1"/>
          <w:wAfter w:w="1593" w:type="dxa"/>
        </w:trPr>
        <w:tc>
          <w:tcPr>
            <w:tcW w:w="2738" w:type="dxa"/>
            <w:gridSpan w:val="2"/>
            <w:tcBorders>
              <w:top w:val="nil"/>
              <w:left w:val="nil"/>
              <w:bottom w:val="single" w:sz="4" w:space="0" w:color="auto"/>
              <w:right w:val="nil"/>
            </w:tcBorders>
          </w:tcPr>
          <w:p w:rsidR="00C23297" w:rsidRDefault="00C23297" w:rsidP="00282CAB">
            <w:pPr>
              <w:jc w:val="center"/>
              <w:rPr>
                <w:b/>
                <w:sz w:val="18"/>
                <w:szCs w:val="18"/>
              </w:rPr>
            </w:pPr>
          </w:p>
        </w:tc>
        <w:tc>
          <w:tcPr>
            <w:tcW w:w="4208" w:type="dxa"/>
            <w:tcBorders>
              <w:top w:val="nil"/>
              <w:left w:val="nil"/>
              <w:bottom w:val="single" w:sz="4" w:space="0" w:color="auto"/>
              <w:right w:val="nil"/>
            </w:tcBorders>
          </w:tcPr>
          <w:p w:rsidR="00C23297" w:rsidRDefault="00C23297" w:rsidP="00C23297">
            <w:pPr>
              <w:jc w:val="center"/>
              <w:rPr>
                <w:b/>
                <w:sz w:val="18"/>
                <w:szCs w:val="18"/>
              </w:rPr>
            </w:pPr>
            <w:r>
              <w:rPr>
                <w:b/>
                <w:sz w:val="18"/>
                <w:szCs w:val="18"/>
              </w:rPr>
              <w:t>ПОДРЯДЧИК)</w:t>
            </w:r>
          </w:p>
        </w:tc>
        <w:tc>
          <w:tcPr>
            <w:tcW w:w="2234" w:type="dxa"/>
            <w:tcBorders>
              <w:top w:val="nil"/>
              <w:left w:val="nil"/>
              <w:bottom w:val="single" w:sz="4" w:space="0" w:color="auto"/>
              <w:right w:val="nil"/>
            </w:tcBorders>
          </w:tcPr>
          <w:p w:rsidR="00C23297" w:rsidRDefault="00C23297" w:rsidP="00282CAB">
            <w:pPr>
              <w:jc w:val="center"/>
              <w:rPr>
                <w:b/>
                <w:sz w:val="18"/>
                <w:szCs w:val="18"/>
              </w:rPr>
            </w:pPr>
            <w:r>
              <w:rPr>
                <w:b/>
                <w:sz w:val="18"/>
                <w:szCs w:val="18"/>
              </w:rPr>
              <w:t>ЗАКАЗЧИК</w:t>
            </w:r>
          </w:p>
        </w:tc>
      </w:tr>
      <w:tr w:rsidR="0024535A" w:rsidTr="00EE725E">
        <w:tc>
          <w:tcPr>
            <w:tcW w:w="2738" w:type="dxa"/>
            <w:gridSpan w:val="2"/>
            <w:tcBorders>
              <w:top w:val="single" w:sz="4" w:space="0" w:color="auto"/>
              <w:left w:val="single" w:sz="4" w:space="0" w:color="auto"/>
              <w:bottom w:val="single" w:sz="4" w:space="0" w:color="auto"/>
              <w:right w:val="single" w:sz="4" w:space="0" w:color="auto"/>
            </w:tcBorders>
          </w:tcPr>
          <w:p w:rsidR="0024535A" w:rsidRPr="00DC01AB" w:rsidRDefault="0024535A" w:rsidP="0024535A">
            <w:pPr>
              <w:ind w:left="-108"/>
              <w:rPr>
                <w:b/>
                <w:sz w:val="22"/>
                <w:szCs w:val="22"/>
              </w:rPr>
            </w:pPr>
            <w:r w:rsidRPr="00DC01AB">
              <w:rPr>
                <w:b/>
                <w:sz w:val="22"/>
                <w:szCs w:val="22"/>
              </w:rPr>
              <w:t>Наименование</w:t>
            </w:r>
          </w:p>
        </w:tc>
        <w:tc>
          <w:tcPr>
            <w:tcW w:w="4208" w:type="dxa"/>
            <w:tcBorders>
              <w:top w:val="single" w:sz="4" w:space="0" w:color="auto"/>
              <w:left w:val="single" w:sz="4" w:space="0" w:color="auto"/>
              <w:bottom w:val="single" w:sz="4" w:space="0" w:color="auto"/>
              <w:right w:val="single" w:sz="4" w:space="0" w:color="auto"/>
            </w:tcBorders>
          </w:tcPr>
          <w:p w:rsidR="0024535A" w:rsidRPr="00DC01AB" w:rsidRDefault="00DA787F" w:rsidP="0024535A">
            <w:pPr>
              <w:rPr>
                <w:sz w:val="22"/>
                <w:szCs w:val="22"/>
              </w:rPr>
            </w:pPr>
            <w:r>
              <w:rPr>
                <w:sz w:val="22"/>
                <w:szCs w:val="22"/>
              </w:rPr>
              <w:t>ИП Радыгин Андрей Владимирович</w:t>
            </w:r>
          </w:p>
        </w:tc>
        <w:tc>
          <w:tcPr>
            <w:tcW w:w="3827" w:type="dxa"/>
            <w:gridSpan w:val="2"/>
            <w:tcBorders>
              <w:top w:val="single" w:sz="4" w:space="0" w:color="auto"/>
              <w:left w:val="single" w:sz="4" w:space="0" w:color="auto"/>
              <w:bottom w:val="single" w:sz="4" w:space="0" w:color="auto"/>
              <w:right w:val="single" w:sz="4" w:space="0" w:color="auto"/>
            </w:tcBorders>
          </w:tcPr>
          <w:p w:rsidR="0024535A" w:rsidRPr="00196617" w:rsidRDefault="002B4A5A" w:rsidP="0024535A">
            <w:pPr>
              <w:pStyle w:val="ab"/>
              <w:ind w:left="-108"/>
              <w:rPr>
                <w:sz w:val="22"/>
                <w:szCs w:val="22"/>
              </w:rPr>
            </w:pPr>
            <w:r>
              <w:rPr>
                <w:sz w:val="22"/>
                <w:szCs w:val="22"/>
                <w:shd w:val="clear" w:color="auto" w:fill="FFFFFF"/>
              </w:rPr>
              <w:t xml:space="preserve"> </w:t>
            </w:r>
            <w:r w:rsidR="00825E54">
              <w:rPr>
                <w:sz w:val="22"/>
                <w:szCs w:val="22"/>
                <w:shd w:val="clear" w:color="auto" w:fill="FFFFFF"/>
              </w:rPr>
              <w:t>ФИО</w:t>
            </w:r>
          </w:p>
        </w:tc>
      </w:tr>
      <w:tr w:rsidR="0024535A" w:rsidTr="00EE725E">
        <w:tc>
          <w:tcPr>
            <w:tcW w:w="2738" w:type="dxa"/>
            <w:gridSpan w:val="2"/>
            <w:tcBorders>
              <w:top w:val="single" w:sz="4" w:space="0" w:color="auto"/>
              <w:left w:val="single" w:sz="4" w:space="0" w:color="auto"/>
              <w:bottom w:val="single" w:sz="4" w:space="0" w:color="auto"/>
              <w:right w:val="single" w:sz="4" w:space="0" w:color="auto"/>
            </w:tcBorders>
          </w:tcPr>
          <w:p w:rsidR="0024535A" w:rsidRPr="00DC01AB" w:rsidRDefault="0024535A" w:rsidP="0024535A">
            <w:pPr>
              <w:ind w:left="-108"/>
              <w:rPr>
                <w:b/>
                <w:sz w:val="22"/>
                <w:szCs w:val="22"/>
              </w:rPr>
            </w:pPr>
            <w:r w:rsidRPr="00DC01AB">
              <w:rPr>
                <w:b/>
                <w:sz w:val="22"/>
                <w:szCs w:val="22"/>
              </w:rPr>
              <w:t>ИНН</w:t>
            </w:r>
            <w:r>
              <w:rPr>
                <w:b/>
                <w:sz w:val="22"/>
                <w:szCs w:val="22"/>
              </w:rPr>
              <w:t>/КПП</w:t>
            </w:r>
          </w:p>
        </w:tc>
        <w:tc>
          <w:tcPr>
            <w:tcW w:w="4208" w:type="dxa"/>
            <w:tcBorders>
              <w:top w:val="single" w:sz="4" w:space="0" w:color="auto"/>
              <w:left w:val="single" w:sz="4" w:space="0" w:color="auto"/>
              <w:bottom w:val="single" w:sz="4" w:space="0" w:color="auto"/>
              <w:right w:val="single" w:sz="4" w:space="0" w:color="auto"/>
            </w:tcBorders>
          </w:tcPr>
          <w:p w:rsidR="0024535A" w:rsidRPr="00DC01AB" w:rsidRDefault="00DA787F" w:rsidP="0024535A">
            <w:pPr>
              <w:jc w:val="center"/>
              <w:rPr>
                <w:sz w:val="22"/>
                <w:szCs w:val="22"/>
              </w:rPr>
            </w:pPr>
            <w:r>
              <w:rPr>
                <w:sz w:val="22"/>
                <w:szCs w:val="22"/>
              </w:rPr>
              <w:t>531301692529/0</w:t>
            </w:r>
          </w:p>
        </w:tc>
        <w:tc>
          <w:tcPr>
            <w:tcW w:w="3827" w:type="dxa"/>
            <w:gridSpan w:val="2"/>
            <w:tcBorders>
              <w:top w:val="single" w:sz="4" w:space="0" w:color="auto"/>
              <w:left w:val="single" w:sz="4" w:space="0" w:color="auto"/>
              <w:bottom w:val="single" w:sz="4" w:space="0" w:color="auto"/>
              <w:right w:val="single" w:sz="4" w:space="0" w:color="auto"/>
            </w:tcBorders>
          </w:tcPr>
          <w:p w:rsidR="0024535A" w:rsidRPr="00DC01AB" w:rsidRDefault="002B4A5A" w:rsidP="00196617">
            <w:pPr>
              <w:ind w:left="-108"/>
              <w:rPr>
                <w:sz w:val="22"/>
                <w:szCs w:val="22"/>
              </w:rPr>
            </w:pPr>
            <w:r>
              <w:rPr>
                <w:sz w:val="22"/>
                <w:szCs w:val="22"/>
              </w:rPr>
              <w:t xml:space="preserve"> </w:t>
            </w:r>
            <w:r w:rsidR="0024535A" w:rsidRPr="00DC01AB">
              <w:rPr>
                <w:sz w:val="22"/>
                <w:szCs w:val="22"/>
              </w:rPr>
              <w:t>Паспорт</w:t>
            </w:r>
            <w:r w:rsidR="0024535A">
              <w:rPr>
                <w:sz w:val="22"/>
                <w:szCs w:val="22"/>
              </w:rPr>
              <w:t xml:space="preserve">: </w:t>
            </w:r>
            <w:r w:rsidR="00196617">
              <w:rPr>
                <w:color w:val="000000"/>
                <w:sz w:val="22"/>
                <w:szCs w:val="22"/>
                <w:shd w:val="clear" w:color="auto" w:fill="FFFFFF"/>
              </w:rPr>
              <w:t xml:space="preserve">серия </w:t>
            </w:r>
            <w:r w:rsidR="00492460" w:rsidRPr="00492460">
              <w:rPr>
                <w:color w:val="000000"/>
                <w:sz w:val="22"/>
                <w:szCs w:val="22"/>
                <w:shd w:val="clear" w:color="auto" w:fill="FFFFFF"/>
              </w:rPr>
              <w:t xml:space="preserve"> № </w:t>
            </w:r>
          </w:p>
        </w:tc>
      </w:tr>
      <w:tr w:rsidR="0024535A" w:rsidTr="00EE725E">
        <w:tc>
          <w:tcPr>
            <w:tcW w:w="2738" w:type="dxa"/>
            <w:gridSpan w:val="2"/>
            <w:tcBorders>
              <w:top w:val="single" w:sz="4" w:space="0" w:color="auto"/>
              <w:left w:val="single" w:sz="4" w:space="0" w:color="auto"/>
              <w:bottom w:val="single" w:sz="4" w:space="0" w:color="auto"/>
              <w:right w:val="single" w:sz="4" w:space="0" w:color="auto"/>
            </w:tcBorders>
          </w:tcPr>
          <w:p w:rsidR="0024535A" w:rsidRPr="00DC01AB" w:rsidRDefault="0024535A" w:rsidP="0024535A">
            <w:pPr>
              <w:ind w:left="-108"/>
              <w:rPr>
                <w:b/>
                <w:sz w:val="22"/>
                <w:szCs w:val="22"/>
              </w:rPr>
            </w:pPr>
            <w:r w:rsidRPr="00DC01AB">
              <w:rPr>
                <w:b/>
                <w:sz w:val="22"/>
                <w:szCs w:val="22"/>
              </w:rPr>
              <w:t>ОГРН</w:t>
            </w:r>
            <w:r w:rsidR="00DA787F">
              <w:rPr>
                <w:b/>
                <w:sz w:val="22"/>
                <w:szCs w:val="22"/>
              </w:rPr>
              <w:t>ИП</w:t>
            </w:r>
          </w:p>
        </w:tc>
        <w:tc>
          <w:tcPr>
            <w:tcW w:w="4208" w:type="dxa"/>
            <w:tcBorders>
              <w:top w:val="single" w:sz="4" w:space="0" w:color="auto"/>
              <w:left w:val="single" w:sz="4" w:space="0" w:color="auto"/>
              <w:bottom w:val="single" w:sz="4" w:space="0" w:color="auto"/>
              <w:right w:val="single" w:sz="4" w:space="0" w:color="auto"/>
            </w:tcBorders>
          </w:tcPr>
          <w:p w:rsidR="0024535A" w:rsidRPr="00DC01AB" w:rsidRDefault="00DA787F" w:rsidP="0024535A">
            <w:pPr>
              <w:jc w:val="center"/>
              <w:rPr>
                <w:sz w:val="22"/>
                <w:szCs w:val="22"/>
              </w:rPr>
            </w:pPr>
            <w:r>
              <w:rPr>
                <w:sz w:val="22"/>
                <w:szCs w:val="22"/>
              </w:rPr>
              <w:t>313533104200011</w:t>
            </w:r>
          </w:p>
        </w:tc>
        <w:tc>
          <w:tcPr>
            <w:tcW w:w="3827" w:type="dxa"/>
            <w:gridSpan w:val="2"/>
            <w:tcBorders>
              <w:top w:val="single" w:sz="4" w:space="0" w:color="auto"/>
              <w:left w:val="single" w:sz="4" w:space="0" w:color="auto"/>
              <w:bottom w:val="single" w:sz="4" w:space="0" w:color="auto"/>
              <w:right w:val="single" w:sz="4" w:space="0" w:color="auto"/>
            </w:tcBorders>
          </w:tcPr>
          <w:p w:rsidR="0024535A" w:rsidRDefault="0024535A" w:rsidP="0024535A">
            <w:pPr>
              <w:ind w:left="-108"/>
              <w:jc w:val="center"/>
              <w:rPr>
                <w:color w:val="000000"/>
                <w:sz w:val="22"/>
                <w:szCs w:val="22"/>
                <w:shd w:val="clear" w:color="auto" w:fill="FFFFFF"/>
              </w:rPr>
            </w:pPr>
            <w:r w:rsidRPr="00DC01AB">
              <w:rPr>
                <w:color w:val="000000"/>
                <w:sz w:val="22"/>
                <w:szCs w:val="22"/>
                <w:shd w:val="clear" w:color="auto" w:fill="FFFFFF"/>
              </w:rPr>
              <w:t>Выдан:</w:t>
            </w:r>
            <w:r>
              <w:rPr>
                <w:color w:val="000000"/>
                <w:sz w:val="22"/>
                <w:szCs w:val="22"/>
                <w:shd w:val="clear" w:color="auto" w:fill="FFFFFF"/>
              </w:rPr>
              <w:t xml:space="preserve"> </w:t>
            </w:r>
          </w:p>
          <w:p w:rsidR="0024535A" w:rsidRPr="0056098E" w:rsidRDefault="0024535A" w:rsidP="00196617">
            <w:pPr>
              <w:ind w:left="-108"/>
              <w:jc w:val="center"/>
              <w:rPr>
                <w:color w:val="000000"/>
                <w:sz w:val="22"/>
                <w:szCs w:val="22"/>
                <w:shd w:val="clear" w:color="auto" w:fill="FFFFFF"/>
              </w:rPr>
            </w:pPr>
            <w:r>
              <w:rPr>
                <w:color w:val="000000"/>
                <w:sz w:val="22"/>
                <w:szCs w:val="22"/>
                <w:shd w:val="clear" w:color="auto" w:fill="FFFFFF"/>
              </w:rPr>
              <w:t xml:space="preserve">Код подразделения: </w:t>
            </w:r>
          </w:p>
        </w:tc>
      </w:tr>
      <w:tr w:rsidR="0024535A" w:rsidTr="00EE725E">
        <w:tc>
          <w:tcPr>
            <w:tcW w:w="2738" w:type="dxa"/>
            <w:gridSpan w:val="2"/>
            <w:tcBorders>
              <w:top w:val="single" w:sz="4" w:space="0" w:color="auto"/>
              <w:left w:val="single" w:sz="4" w:space="0" w:color="auto"/>
              <w:bottom w:val="single" w:sz="4" w:space="0" w:color="auto"/>
              <w:right w:val="single" w:sz="4" w:space="0" w:color="auto"/>
            </w:tcBorders>
          </w:tcPr>
          <w:p w:rsidR="0024535A" w:rsidRPr="00DC01AB" w:rsidRDefault="0024535A" w:rsidP="0024535A">
            <w:pPr>
              <w:ind w:left="-108"/>
              <w:rPr>
                <w:b/>
                <w:sz w:val="22"/>
                <w:szCs w:val="22"/>
              </w:rPr>
            </w:pPr>
            <w:r w:rsidRPr="00DC01AB">
              <w:rPr>
                <w:b/>
                <w:sz w:val="22"/>
                <w:szCs w:val="22"/>
              </w:rPr>
              <w:t>Адрес</w:t>
            </w:r>
          </w:p>
        </w:tc>
        <w:tc>
          <w:tcPr>
            <w:tcW w:w="4208" w:type="dxa"/>
            <w:tcBorders>
              <w:top w:val="single" w:sz="4" w:space="0" w:color="auto"/>
              <w:left w:val="single" w:sz="4" w:space="0" w:color="auto"/>
              <w:bottom w:val="single" w:sz="4" w:space="0" w:color="auto"/>
              <w:right w:val="single" w:sz="4" w:space="0" w:color="auto"/>
            </w:tcBorders>
          </w:tcPr>
          <w:p w:rsidR="0024535A" w:rsidRPr="00DC01AB" w:rsidRDefault="00DA787F" w:rsidP="00DA787F">
            <w:pPr>
              <w:rPr>
                <w:sz w:val="22"/>
                <w:szCs w:val="22"/>
              </w:rPr>
            </w:pPr>
            <w:r>
              <w:rPr>
                <w:sz w:val="22"/>
                <w:szCs w:val="22"/>
              </w:rPr>
              <w:t>174510, Новгородская обл. г. Пестово, ул. Пролетарская д.78</w:t>
            </w:r>
          </w:p>
        </w:tc>
        <w:tc>
          <w:tcPr>
            <w:tcW w:w="3827" w:type="dxa"/>
            <w:gridSpan w:val="2"/>
            <w:tcBorders>
              <w:top w:val="single" w:sz="4" w:space="0" w:color="auto"/>
              <w:left w:val="single" w:sz="4" w:space="0" w:color="auto"/>
              <w:bottom w:val="single" w:sz="4" w:space="0" w:color="auto"/>
              <w:right w:val="single" w:sz="4" w:space="0" w:color="auto"/>
            </w:tcBorders>
          </w:tcPr>
          <w:p w:rsidR="0024535A" w:rsidRPr="00743424" w:rsidRDefault="0024535A" w:rsidP="009617F7">
            <w:pPr>
              <w:ind w:left="-108"/>
              <w:rPr>
                <w:sz w:val="22"/>
                <w:szCs w:val="22"/>
              </w:rPr>
            </w:pPr>
          </w:p>
        </w:tc>
      </w:tr>
      <w:tr w:rsidR="0024535A" w:rsidTr="00EE725E">
        <w:tc>
          <w:tcPr>
            <w:tcW w:w="2738" w:type="dxa"/>
            <w:gridSpan w:val="2"/>
            <w:tcBorders>
              <w:top w:val="single" w:sz="4" w:space="0" w:color="auto"/>
              <w:left w:val="single" w:sz="4" w:space="0" w:color="auto"/>
              <w:bottom w:val="single" w:sz="4" w:space="0" w:color="auto"/>
              <w:right w:val="single" w:sz="4" w:space="0" w:color="auto"/>
            </w:tcBorders>
          </w:tcPr>
          <w:p w:rsidR="0024535A" w:rsidRPr="00DC01AB" w:rsidRDefault="0024535A" w:rsidP="0024535A">
            <w:pPr>
              <w:ind w:left="-108"/>
              <w:rPr>
                <w:b/>
                <w:sz w:val="22"/>
                <w:szCs w:val="22"/>
              </w:rPr>
            </w:pPr>
            <w:r w:rsidRPr="00DC01AB">
              <w:rPr>
                <w:b/>
                <w:sz w:val="22"/>
                <w:szCs w:val="22"/>
              </w:rPr>
              <w:t xml:space="preserve">Контактный телефон </w:t>
            </w:r>
          </w:p>
        </w:tc>
        <w:tc>
          <w:tcPr>
            <w:tcW w:w="4208" w:type="dxa"/>
            <w:tcBorders>
              <w:top w:val="single" w:sz="4" w:space="0" w:color="auto"/>
              <w:left w:val="single" w:sz="4" w:space="0" w:color="auto"/>
              <w:bottom w:val="single" w:sz="4" w:space="0" w:color="auto"/>
              <w:right w:val="single" w:sz="4" w:space="0" w:color="auto"/>
            </w:tcBorders>
          </w:tcPr>
          <w:p w:rsidR="0024535A" w:rsidRPr="00466FF4" w:rsidRDefault="0024535A" w:rsidP="0024535A">
            <w:pPr>
              <w:ind w:left="-108"/>
              <w:jc w:val="center"/>
              <w:rPr>
                <w:sz w:val="22"/>
                <w:szCs w:val="22"/>
              </w:rPr>
            </w:pPr>
            <w:r>
              <w:rPr>
                <w:sz w:val="22"/>
                <w:szCs w:val="22"/>
                <w:shd w:val="clear" w:color="auto" w:fill="FFFFFF"/>
              </w:rPr>
              <w:t>+7 911-602-47-73</w:t>
            </w:r>
          </w:p>
          <w:p w:rsidR="0024535A" w:rsidRPr="00DC01AB" w:rsidRDefault="0024535A" w:rsidP="0024535A">
            <w:pPr>
              <w:ind w:left="-108"/>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24535A" w:rsidRPr="00196617" w:rsidRDefault="0024535A" w:rsidP="0024535A">
            <w:pPr>
              <w:ind w:left="-108"/>
              <w:rPr>
                <w:color w:val="000000"/>
                <w:sz w:val="22"/>
                <w:szCs w:val="22"/>
                <w:shd w:val="clear" w:color="auto" w:fill="FFFFFF"/>
              </w:rPr>
            </w:pPr>
            <w:r w:rsidRPr="00DC01AB">
              <w:rPr>
                <w:color w:val="000000"/>
                <w:sz w:val="22"/>
                <w:szCs w:val="22"/>
                <w:shd w:val="clear" w:color="auto" w:fill="FFFFFF"/>
              </w:rPr>
              <w:t xml:space="preserve">       </w:t>
            </w:r>
            <w:r w:rsidR="002B4A5A">
              <w:rPr>
                <w:color w:val="000000"/>
                <w:sz w:val="22"/>
                <w:szCs w:val="22"/>
                <w:shd w:val="clear" w:color="auto" w:fill="FFFFFF"/>
              </w:rPr>
              <w:t xml:space="preserve">+7 </w:t>
            </w:r>
            <w:r>
              <w:rPr>
                <w:color w:val="000000"/>
                <w:sz w:val="22"/>
                <w:szCs w:val="22"/>
                <w:shd w:val="clear" w:color="auto" w:fill="FFFFFF"/>
              </w:rPr>
              <w:t>9</w:t>
            </w:r>
          </w:p>
          <w:p w:rsidR="0024535A" w:rsidRPr="00525F57" w:rsidRDefault="002B4A5A" w:rsidP="00825E54">
            <w:pPr>
              <w:ind w:left="-108"/>
              <w:rPr>
                <w:color w:val="000000"/>
                <w:sz w:val="22"/>
                <w:szCs w:val="22"/>
                <w:shd w:val="clear" w:color="auto" w:fill="FFFFFF"/>
              </w:rPr>
            </w:pPr>
            <w:r>
              <w:rPr>
                <w:color w:val="000000"/>
                <w:sz w:val="22"/>
                <w:szCs w:val="22"/>
                <w:shd w:val="clear" w:color="auto" w:fill="FFFFFF"/>
              </w:rPr>
              <w:t xml:space="preserve">       +7 </w:t>
            </w:r>
            <w:r w:rsidR="00023544">
              <w:rPr>
                <w:color w:val="000000"/>
                <w:sz w:val="22"/>
                <w:szCs w:val="22"/>
                <w:shd w:val="clear" w:color="auto" w:fill="FFFFFF"/>
              </w:rPr>
              <w:t>9</w:t>
            </w:r>
          </w:p>
        </w:tc>
      </w:tr>
      <w:tr w:rsidR="0024535A" w:rsidRPr="00DC01AB" w:rsidTr="00EE725E">
        <w:tc>
          <w:tcPr>
            <w:tcW w:w="2738" w:type="dxa"/>
            <w:gridSpan w:val="2"/>
            <w:tcBorders>
              <w:top w:val="single" w:sz="4" w:space="0" w:color="auto"/>
              <w:left w:val="single" w:sz="4" w:space="0" w:color="auto"/>
              <w:bottom w:val="single" w:sz="4" w:space="0" w:color="auto"/>
              <w:right w:val="single" w:sz="4" w:space="0" w:color="auto"/>
            </w:tcBorders>
          </w:tcPr>
          <w:p w:rsidR="0024535A" w:rsidRPr="00DC01AB" w:rsidRDefault="0024535A" w:rsidP="0024535A">
            <w:pPr>
              <w:ind w:left="-108"/>
              <w:rPr>
                <w:b/>
                <w:sz w:val="22"/>
                <w:szCs w:val="22"/>
              </w:rPr>
            </w:pPr>
            <w:r w:rsidRPr="00DC01AB">
              <w:rPr>
                <w:b/>
                <w:sz w:val="22"/>
                <w:szCs w:val="22"/>
              </w:rPr>
              <w:t>Эл. Почта</w:t>
            </w:r>
          </w:p>
        </w:tc>
        <w:tc>
          <w:tcPr>
            <w:tcW w:w="4208" w:type="dxa"/>
            <w:tcBorders>
              <w:top w:val="single" w:sz="4" w:space="0" w:color="auto"/>
              <w:left w:val="single" w:sz="4" w:space="0" w:color="auto"/>
              <w:bottom w:val="single" w:sz="4" w:space="0" w:color="auto"/>
              <w:right w:val="single" w:sz="4" w:space="0" w:color="auto"/>
            </w:tcBorders>
          </w:tcPr>
          <w:p w:rsidR="0024535A" w:rsidRPr="00196617" w:rsidRDefault="00DA787F" w:rsidP="00BD3D6F">
            <w:pPr>
              <w:jc w:val="center"/>
              <w:rPr>
                <w:sz w:val="22"/>
                <w:szCs w:val="22"/>
              </w:rPr>
            </w:pPr>
            <w:r w:rsidRPr="00196617">
              <w:rPr>
                <w:sz w:val="22"/>
                <w:szCs w:val="22"/>
                <w:lang w:val="en-US"/>
              </w:rPr>
              <w:t>dacha</w:t>
            </w:r>
            <w:r w:rsidRPr="00196617">
              <w:rPr>
                <w:sz w:val="22"/>
                <w:szCs w:val="22"/>
              </w:rPr>
              <w:t>-</w:t>
            </w:r>
            <w:r w:rsidRPr="00196617">
              <w:rPr>
                <w:sz w:val="22"/>
                <w:szCs w:val="22"/>
                <w:lang w:val="en-US"/>
              </w:rPr>
              <w:t>iz</w:t>
            </w:r>
            <w:r w:rsidRPr="00196617">
              <w:rPr>
                <w:sz w:val="22"/>
                <w:szCs w:val="22"/>
              </w:rPr>
              <w:t>-</w:t>
            </w:r>
            <w:r w:rsidRPr="00196617">
              <w:rPr>
                <w:sz w:val="22"/>
                <w:szCs w:val="22"/>
                <w:lang w:val="en-US"/>
              </w:rPr>
              <w:t>brusa</w:t>
            </w:r>
            <w:r w:rsidRPr="00196617">
              <w:rPr>
                <w:sz w:val="22"/>
                <w:szCs w:val="22"/>
              </w:rPr>
              <w:t>@</w:t>
            </w:r>
            <w:r w:rsidRPr="00196617">
              <w:rPr>
                <w:sz w:val="22"/>
                <w:szCs w:val="22"/>
                <w:lang w:val="en-US"/>
              </w:rPr>
              <w:t>mail</w:t>
            </w:r>
            <w:r w:rsidRPr="00196617">
              <w:rPr>
                <w:sz w:val="22"/>
                <w:szCs w:val="22"/>
              </w:rPr>
              <w:t>.</w:t>
            </w:r>
            <w:r w:rsidRPr="00196617">
              <w:rPr>
                <w:sz w:val="22"/>
                <w:szCs w:val="22"/>
                <w:lang w:val="en-US"/>
              </w:rPr>
              <w:t>ru</w:t>
            </w:r>
          </w:p>
        </w:tc>
        <w:tc>
          <w:tcPr>
            <w:tcW w:w="3827" w:type="dxa"/>
            <w:gridSpan w:val="2"/>
            <w:tcBorders>
              <w:top w:val="single" w:sz="4" w:space="0" w:color="auto"/>
              <w:left w:val="single" w:sz="4" w:space="0" w:color="auto"/>
              <w:bottom w:val="single" w:sz="4" w:space="0" w:color="auto"/>
              <w:right w:val="single" w:sz="4" w:space="0" w:color="auto"/>
            </w:tcBorders>
          </w:tcPr>
          <w:p w:rsidR="0024535A" w:rsidRPr="00196617" w:rsidRDefault="0024535A" w:rsidP="00825E54">
            <w:pPr>
              <w:ind w:left="-108"/>
              <w:rPr>
                <w:sz w:val="22"/>
                <w:szCs w:val="22"/>
              </w:rPr>
            </w:pPr>
            <w:r w:rsidRPr="00DC01AB">
              <w:rPr>
                <w:color w:val="333333"/>
                <w:sz w:val="22"/>
                <w:szCs w:val="22"/>
                <w:shd w:val="clear" w:color="auto" w:fill="FFFFFF"/>
              </w:rPr>
              <w:t xml:space="preserve">   </w:t>
            </w:r>
            <w:r>
              <w:rPr>
                <w:color w:val="333333"/>
                <w:sz w:val="22"/>
                <w:szCs w:val="22"/>
                <w:shd w:val="clear" w:color="auto" w:fill="FFFFFF"/>
              </w:rPr>
              <w:t xml:space="preserve">             </w:t>
            </w:r>
            <w:r w:rsidRPr="00196617">
              <w:rPr>
                <w:sz w:val="22"/>
                <w:szCs w:val="22"/>
                <w:shd w:val="clear" w:color="auto" w:fill="FFFFFF"/>
              </w:rPr>
              <w:t xml:space="preserve"> </w:t>
            </w:r>
            <w:hyperlink r:id="rId8" w:history="1"/>
          </w:p>
        </w:tc>
      </w:tr>
      <w:tr w:rsidR="0024535A" w:rsidTr="00EE725E">
        <w:trPr>
          <w:gridAfter w:val="4"/>
          <w:wAfter w:w="8539" w:type="dxa"/>
        </w:trPr>
        <w:tc>
          <w:tcPr>
            <w:tcW w:w="2234" w:type="dxa"/>
            <w:tcBorders>
              <w:top w:val="nil"/>
              <w:left w:val="nil"/>
              <w:bottom w:val="nil"/>
              <w:right w:val="nil"/>
            </w:tcBorders>
          </w:tcPr>
          <w:p w:rsidR="0024535A" w:rsidRDefault="0024535A" w:rsidP="0024535A">
            <w:pPr>
              <w:ind w:left="-108"/>
              <w:rPr>
                <w:b/>
                <w:sz w:val="18"/>
                <w:szCs w:val="18"/>
              </w:rPr>
            </w:pPr>
          </w:p>
        </w:tc>
      </w:tr>
      <w:tr w:rsidR="00647108" w:rsidTr="00EE725E">
        <w:trPr>
          <w:gridAfter w:val="4"/>
          <w:wAfter w:w="8539" w:type="dxa"/>
        </w:trPr>
        <w:tc>
          <w:tcPr>
            <w:tcW w:w="2234" w:type="dxa"/>
            <w:tcBorders>
              <w:top w:val="nil"/>
              <w:left w:val="nil"/>
              <w:bottom w:val="nil"/>
              <w:right w:val="nil"/>
            </w:tcBorders>
          </w:tcPr>
          <w:p w:rsidR="00647108" w:rsidRDefault="00647108" w:rsidP="0024535A">
            <w:pPr>
              <w:ind w:left="-108"/>
              <w:rPr>
                <w:b/>
                <w:sz w:val="18"/>
                <w:szCs w:val="18"/>
              </w:rPr>
            </w:pPr>
          </w:p>
          <w:p w:rsidR="00647108" w:rsidRDefault="00647108" w:rsidP="00647108">
            <w:pPr>
              <w:rPr>
                <w:b/>
                <w:sz w:val="18"/>
                <w:szCs w:val="18"/>
              </w:rPr>
            </w:pPr>
          </w:p>
        </w:tc>
      </w:tr>
      <w:tr w:rsidR="0024535A" w:rsidTr="00EE725E">
        <w:trPr>
          <w:gridAfter w:val="1"/>
          <w:wAfter w:w="1593" w:type="dxa"/>
        </w:trPr>
        <w:tc>
          <w:tcPr>
            <w:tcW w:w="2738" w:type="dxa"/>
            <w:gridSpan w:val="2"/>
            <w:tcBorders>
              <w:top w:val="nil"/>
              <w:left w:val="nil"/>
              <w:bottom w:val="nil"/>
              <w:right w:val="nil"/>
            </w:tcBorders>
          </w:tcPr>
          <w:p w:rsidR="0024535A" w:rsidRDefault="0024535A" w:rsidP="0024535A">
            <w:pPr>
              <w:rPr>
                <w:b/>
                <w:sz w:val="18"/>
                <w:szCs w:val="18"/>
              </w:rPr>
            </w:pPr>
          </w:p>
        </w:tc>
        <w:tc>
          <w:tcPr>
            <w:tcW w:w="4208" w:type="dxa"/>
            <w:tcBorders>
              <w:top w:val="nil"/>
              <w:left w:val="nil"/>
              <w:bottom w:val="nil"/>
              <w:right w:val="nil"/>
            </w:tcBorders>
          </w:tcPr>
          <w:p w:rsidR="0024535A" w:rsidRDefault="0024535A" w:rsidP="0024535A">
            <w:pPr>
              <w:rPr>
                <w:b/>
                <w:sz w:val="18"/>
                <w:szCs w:val="18"/>
              </w:rPr>
            </w:pPr>
          </w:p>
        </w:tc>
        <w:tc>
          <w:tcPr>
            <w:tcW w:w="2234" w:type="dxa"/>
            <w:tcBorders>
              <w:top w:val="nil"/>
              <w:left w:val="nil"/>
              <w:bottom w:val="nil"/>
              <w:right w:val="nil"/>
            </w:tcBorders>
          </w:tcPr>
          <w:p w:rsidR="0024535A" w:rsidRDefault="0024535A" w:rsidP="0024535A">
            <w:pPr>
              <w:rPr>
                <w:b/>
                <w:sz w:val="18"/>
                <w:szCs w:val="18"/>
              </w:rPr>
            </w:pPr>
          </w:p>
        </w:tc>
      </w:tr>
    </w:tbl>
    <w:p w:rsidR="00C23297" w:rsidRDefault="00C23297" w:rsidP="00C23297">
      <w:pPr>
        <w:shd w:val="clear" w:color="auto" w:fill="FFFFFF"/>
        <w:tabs>
          <w:tab w:val="left" w:leader="underscore" w:pos="3478"/>
          <w:tab w:val="left" w:leader="underscore" w:pos="5688"/>
          <w:tab w:val="left" w:leader="underscore" w:pos="6811"/>
        </w:tabs>
        <w:jc w:val="both"/>
      </w:pPr>
      <w:r>
        <w:t>Подрядчик</w:t>
      </w:r>
      <w:r w:rsidRPr="0041702A">
        <w:t>:</w:t>
      </w:r>
      <w:r>
        <w:t xml:space="preserve"> </w:t>
      </w:r>
      <w:r w:rsidRPr="0041702A">
        <w:t>___________</w:t>
      </w:r>
      <w:r>
        <w:t>__________</w:t>
      </w:r>
      <w:r w:rsidRPr="0041702A">
        <w:t xml:space="preserve">                                                    </w:t>
      </w:r>
      <w:r>
        <w:t xml:space="preserve">      Заказчик</w:t>
      </w:r>
      <w:r w:rsidRPr="0041702A">
        <w:t>:</w:t>
      </w:r>
      <w:r>
        <w:t xml:space="preserve"> __________________</w:t>
      </w:r>
      <w:r w:rsidR="00B451D0">
        <w:t>_</w:t>
      </w:r>
    </w:p>
    <w:p w:rsidR="00EE725E" w:rsidRDefault="00EE725E" w:rsidP="00BD3D6F">
      <w:pPr>
        <w:rPr>
          <w:rFonts w:ascii="Arial" w:hAnsi="Arial" w:cs="Arial"/>
          <w:b/>
          <w:sz w:val="18"/>
          <w:szCs w:val="18"/>
        </w:rPr>
      </w:pPr>
    </w:p>
    <w:p w:rsidR="00BD3D6F" w:rsidRDefault="00BD3D6F"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647108" w:rsidRDefault="00647108" w:rsidP="00BD3D6F">
      <w:pPr>
        <w:rPr>
          <w:rFonts w:ascii="Arial" w:hAnsi="Arial" w:cs="Arial"/>
          <w:b/>
          <w:sz w:val="18"/>
          <w:szCs w:val="18"/>
        </w:rPr>
      </w:pPr>
    </w:p>
    <w:p w:rsidR="00492460" w:rsidRDefault="00492460" w:rsidP="00BD3D6F">
      <w:pPr>
        <w:rPr>
          <w:rFonts w:ascii="Arial" w:hAnsi="Arial" w:cs="Arial"/>
          <w:b/>
          <w:sz w:val="18"/>
          <w:szCs w:val="18"/>
        </w:rPr>
      </w:pPr>
    </w:p>
    <w:p w:rsidR="00492460" w:rsidRDefault="00492460" w:rsidP="00BD3D6F">
      <w:pPr>
        <w:rPr>
          <w:rFonts w:ascii="Arial" w:hAnsi="Arial" w:cs="Arial"/>
          <w:b/>
          <w:sz w:val="18"/>
          <w:szCs w:val="18"/>
        </w:rPr>
      </w:pPr>
    </w:p>
    <w:p w:rsidR="00196617" w:rsidRDefault="00196617" w:rsidP="00BD3D6F">
      <w:pPr>
        <w:rPr>
          <w:rFonts w:ascii="Arial" w:hAnsi="Arial" w:cs="Arial"/>
          <w:b/>
          <w:sz w:val="18"/>
          <w:szCs w:val="18"/>
        </w:rPr>
      </w:pPr>
    </w:p>
    <w:p w:rsidR="00196617" w:rsidRDefault="00196617" w:rsidP="00BD3D6F">
      <w:pPr>
        <w:rPr>
          <w:rFonts w:ascii="Arial" w:hAnsi="Arial" w:cs="Arial"/>
          <w:b/>
          <w:sz w:val="18"/>
          <w:szCs w:val="18"/>
        </w:rPr>
      </w:pPr>
    </w:p>
    <w:p w:rsidR="00EE725E" w:rsidRDefault="00EE725E" w:rsidP="00B451D0">
      <w:pPr>
        <w:ind w:left="7788"/>
        <w:rPr>
          <w:rFonts w:ascii="Arial" w:hAnsi="Arial" w:cs="Arial"/>
          <w:b/>
          <w:sz w:val="18"/>
          <w:szCs w:val="18"/>
        </w:rPr>
      </w:pPr>
    </w:p>
    <w:p w:rsidR="00196617" w:rsidRDefault="00F732ED" w:rsidP="00196617">
      <w:pPr>
        <w:jc w:val="right"/>
        <w:rPr>
          <w:rFonts w:ascii="Arial" w:hAnsi="Arial" w:cs="Arial"/>
          <w:b/>
          <w:sz w:val="18"/>
          <w:szCs w:val="18"/>
        </w:rPr>
      </w:pPr>
      <w:r>
        <w:rPr>
          <w:rFonts w:ascii="Arial" w:hAnsi="Arial" w:cs="Arial"/>
          <w:b/>
          <w:sz w:val="18"/>
          <w:szCs w:val="18"/>
        </w:rPr>
        <w:t xml:space="preserve">Приложение № 1 к </w:t>
      </w:r>
      <w:r w:rsidR="00F3462A">
        <w:rPr>
          <w:rFonts w:ascii="Arial" w:hAnsi="Arial" w:cs="Arial"/>
          <w:b/>
          <w:sz w:val="18"/>
          <w:szCs w:val="18"/>
        </w:rPr>
        <w:t>договору № ___ от 00 ___ 202</w:t>
      </w:r>
      <w:r w:rsidR="003C67D7">
        <w:rPr>
          <w:rFonts w:ascii="Arial" w:hAnsi="Arial" w:cs="Arial"/>
          <w:b/>
          <w:sz w:val="18"/>
          <w:szCs w:val="18"/>
        </w:rPr>
        <w:t>5</w:t>
      </w:r>
      <w:r w:rsidR="00F3462A">
        <w:rPr>
          <w:rFonts w:ascii="Arial" w:hAnsi="Arial" w:cs="Arial"/>
          <w:b/>
          <w:sz w:val="18"/>
          <w:szCs w:val="18"/>
        </w:rPr>
        <w:t xml:space="preserve"> г.</w:t>
      </w:r>
    </w:p>
    <w:p w:rsidR="00A03860" w:rsidRDefault="008F6F9B" w:rsidP="00EE725E">
      <w:pPr>
        <w:ind w:right="-171"/>
        <w:rPr>
          <w:rFonts w:ascii="Arial" w:hAnsi="Arial" w:cs="Arial"/>
          <w:b/>
          <w:sz w:val="18"/>
          <w:szCs w:val="18"/>
        </w:rPr>
      </w:pPr>
      <w:r>
        <w:rPr>
          <w:rFonts w:ascii="Arial" w:hAnsi="Arial" w:cs="Arial"/>
          <w:b/>
          <w:sz w:val="18"/>
          <w:szCs w:val="18"/>
        </w:rPr>
        <w:t xml:space="preserve">              </w:t>
      </w:r>
      <w:r w:rsidR="00A03860" w:rsidRPr="00785C4B">
        <w:rPr>
          <w:rFonts w:ascii="Arial" w:hAnsi="Arial" w:cs="Arial"/>
          <w:b/>
          <w:sz w:val="18"/>
          <w:szCs w:val="18"/>
        </w:rPr>
        <w:t>ТЕ</w:t>
      </w:r>
      <w:r w:rsidR="00A03860">
        <w:rPr>
          <w:rFonts w:ascii="Arial" w:hAnsi="Arial" w:cs="Arial"/>
          <w:b/>
          <w:sz w:val="18"/>
          <w:szCs w:val="18"/>
        </w:rPr>
        <w:t xml:space="preserve">ХНИЧЕСКАЯ ХАРАКТЕРИСТИКА: дом </w:t>
      </w:r>
      <w:r w:rsidR="00825E54">
        <w:rPr>
          <w:rFonts w:ascii="Arial" w:hAnsi="Arial" w:cs="Arial"/>
          <w:b/>
          <w:sz w:val="18"/>
          <w:szCs w:val="18"/>
        </w:rPr>
        <w:t>из профилированного бруса.</w:t>
      </w:r>
    </w:p>
    <w:p w:rsidR="00B451D0" w:rsidRPr="002966FA" w:rsidRDefault="00B451D0" w:rsidP="00A03860">
      <w:pPr>
        <w:rPr>
          <w:noProof/>
          <w:sz w:val="18"/>
          <w:szCs w:val="18"/>
        </w:rPr>
      </w:pPr>
    </w:p>
    <w:p w:rsidR="008143A9" w:rsidRDefault="008143A9" w:rsidP="008143A9">
      <w:pPr>
        <w:numPr>
          <w:ilvl w:val="0"/>
          <w:numId w:val="23"/>
        </w:numPr>
        <w:tabs>
          <w:tab w:val="clear" w:pos="927"/>
          <w:tab w:val="num" w:pos="720"/>
        </w:tabs>
        <w:ind w:left="720"/>
        <w:jc w:val="both"/>
        <w:rPr>
          <w:rFonts w:ascii="Arial" w:hAnsi="Arial" w:cs="Arial"/>
          <w:sz w:val="18"/>
          <w:szCs w:val="18"/>
        </w:rPr>
      </w:pPr>
      <w:r w:rsidRPr="00785C4B">
        <w:rPr>
          <w:rFonts w:ascii="Arial" w:hAnsi="Arial" w:cs="Arial"/>
          <w:sz w:val="18"/>
          <w:szCs w:val="18"/>
        </w:rPr>
        <w:t xml:space="preserve">Эскиз проекта </w:t>
      </w:r>
      <w:r w:rsidRPr="00D63AE9">
        <w:rPr>
          <w:rFonts w:ascii="Arial" w:hAnsi="Arial" w:cs="Arial"/>
          <w:sz w:val="18"/>
          <w:szCs w:val="18"/>
        </w:rPr>
        <w:t>(Приложение № 2)</w:t>
      </w:r>
      <w:r>
        <w:rPr>
          <w:rFonts w:ascii="Arial" w:hAnsi="Arial" w:cs="Arial"/>
          <w:sz w:val="18"/>
          <w:szCs w:val="18"/>
        </w:rPr>
        <w:t>.</w:t>
      </w:r>
    </w:p>
    <w:p w:rsidR="008143A9" w:rsidRPr="00DB7F96" w:rsidRDefault="008143A9" w:rsidP="008143A9">
      <w:pPr>
        <w:numPr>
          <w:ilvl w:val="0"/>
          <w:numId w:val="23"/>
        </w:numPr>
        <w:tabs>
          <w:tab w:val="clear" w:pos="927"/>
          <w:tab w:val="num" w:pos="720"/>
        </w:tabs>
        <w:ind w:left="720"/>
        <w:jc w:val="both"/>
        <w:rPr>
          <w:rFonts w:ascii="Arial" w:hAnsi="Arial" w:cs="Arial"/>
          <w:sz w:val="18"/>
          <w:szCs w:val="18"/>
        </w:rPr>
      </w:pPr>
      <w:r w:rsidRPr="00D775C6">
        <w:rPr>
          <w:rFonts w:ascii="Arial" w:hAnsi="Arial" w:cs="Arial"/>
          <w:sz w:val="18"/>
          <w:szCs w:val="18"/>
        </w:rPr>
        <w:t>Фундамент</w:t>
      </w:r>
      <w:r>
        <w:rPr>
          <w:rFonts w:ascii="Arial" w:hAnsi="Arial" w:cs="Arial"/>
          <w:sz w:val="18"/>
          <w:szCs w:val="18"/>
        </w:rPr>
        <w:t xml:space="preserve">: </w:t>
      </w:r>
    </w:p>
    <w:p w:rsidR="008143A9" w:rsidRPr="006D04A8" w:rsidRDefault="008143A9"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О</w:t>
      </w:r>
      <w:r w:rsidRPr="00D775C6">
        <w:rPr>
          <w:rFonts w:ascii="Arial" w:hAnsi="Arial" w:cs="Arial"/>
          <w:sz w:val="18"/>
          <w:szCs w:val="18"/>
        </w:rPr>
        <w:t>бвязка</w:t>
      </w:r>
      <w:r>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Гидроизоляция обвязки</w:t>
      </w:r>
      <w:r>
        <w:rPr>
          <w:rFonts w:ascii="Arial" w:hAnsi="Arial" w:cs="Arial"/>
          <w:sz w:val="18"/>
          <w:szCs w:val="18"/>
        </w:rPr>
        <w:t>: рубероид.</w:t>
      </w:r>
    </w:p>
    <w:p w:rsidR="008143A9" w:rsidRPr="00FC5FF5"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Лаги</w:t>
      </w:r>
      <w:r>
        <w:rPr>
          <w:rFonts w:ascii="Arial" w:hAnsi="Arial" w:cs="Arial"/>
          <w:sz w:val="18"/>
          <w:szCs w:val="18"/>
        </w:rPr>
        <w:t xml:space="preserve">: </w:t>
      </w:r>
    </w:p>
    <w:p w:rsidR="008143A9" w:rsidRPr="00561BC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Черновой пол</w:t>
      </w:r>
      <w:r w:rsidRPr="00DB7F96">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Гидроизоляция</w:t>
      </w:r>
      <w:r>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Утепление пола</w:t>
      </w:r>
      <w:r>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Пароизоляция</w:t>
      </w:r>
      <w:r>
        <w:rPr>
          <w:rFonts w:ascii="Arial" w:hAnsi="Arial" w:cs="Arial"/>
          <w:sz w:val="18"/>
          <w:szCs w:val="18"/>
        </w:rPr>
        <w:t xml:space="preserve">: </w:t>
      </w:r>
    </w:p>
    <w:p w:rsidR="008143A9" w:rsidRPr="0079484D"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Полы:</w:t>
      </w:r>
      <w:r w:rsidRPr="00DB7F96">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Стены</w:t>
      </w:r>
      <w:r w:rsidRPr="00DB7F96">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Углы сруба</w:t>
      </w:r>
      <w:r w:rsidRPr="00DB7F96">
        <w:rPr>
          <w:rFonts w:ascii="Arial" w:hAnsi="Arial" w:cs="Arial"/>
          <w:sz w:val="18"/>
          <w:szCs w:val="18"/>
        </w:rPr>
        <w:t>: запил</w:t>
      </w:r>
      <w:r>
        <w:rPr>
          <w:rFonts w:ascii="Arial" w:hAnsi="Arial" w:cs="Arial"/>
          <w:sz w:val="18"/>
          <w:szCs w:val="18"/>
        </w:rPr>
        <w:t>иваются в теплый угол «шип-паз».</w:t>
      </w:r>
    </w:p>
    <w:p w:rsidR="008143A9"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Потолок</w:t>
      </w:r>
      <w:r>
        <w:rPr>
          <w:rFonts w:ascii="Arial" w:hAnsi="Arial" w:cs="Arial"/>
          <w:sz w:val="18"/>
          <w:szCs w:val="18"/>
        </w:rPr>
        <w:t xml:space="preserve">: </w:t>
      </w:r>
    </w:p>
    <w:p w:rsidR="008143A9" w:rsidRDefault="008143A9"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 xml:space="preserve">Перегородки: </w:t>
      </w:r>
    </w:p>
    <w:p w:rsidR="008143A9" w:rsidRPr="00C42FB7" w:rsidRDefault="008143A9"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 xml:space="preserve">Потолочное перекрытие: </w:t>
      </w:r>
    </w:p>
    <w:p w:rsidR="00294BC4"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Крыша</w:t>
      </w:r>
      <w:r>
        <w:rPr>
          <w:rFonts w:ascii="Arial" w:hAnsi="Arial" w:cs="Arial"/>
          <w:sz w:val="18"/>
          <w:szCs w:val="18"/>
        </w:rPr>
        <w:t xml:space="preserve"> </w:t>
      </w:r>
      <w:r w:rsidR="00294BC4">
        <w:rPr>
          <w:rFonts w:ascii="Arial" w:hAnsi="Arial" w:cs="Arial"/>
          <w:sz w:val="18"/>
          <w:szCs w:val="18"/>
        </w:rPr>
        <w:t>двускатн</w:t>
      </w:r>
      <w:r>
        <w:rPr>
          <w:rFonts w:ascii="Arial" w:hAnsi="Arial" w:cs="Arial"/>
          <w:sz w:val="18"/>
          <w:szCs w:val="18"/>
        </w:rPr>
        <w:t>ая</w:t>
      </w:r>
      <w:r w:rsidRPr="00DB7F96">
        <w:rPr>
          <w:rFonts w:ascii="Arial" w:hAnsi="Arial" w:cs="Arial"/>
          <w:sz w:val="18"/>
          <w:szCs w:val="18"/>
        </w:rPr>
        <w:t xml:space="preserve">: </w:t>
      </w:r>
    </w:p>
    <w:p w:rsidR="008143A9" w:rsidRDefault="008143A9"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 xml:space="preserve">Порешетник: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Кровля</w:t>
      </w:r>
      <w:r>
        <w:rPr>
          <w:rFonts w:ascii="Arial" w:hAnsi="Arial" w:cs="Arial"/>
          <w:sz w:val="18"/>
          <w:szCs w:val="18"/>
        </w:rPr>
        <w:t xml:space="preserve">: </w:t>
      </w:r>
    </w:p>
    <w:p w:rsidR="008143A9" w:rsidRPr="00DB7F96"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Фронтоны</w:t>
      </w:r>
      <w:r w:rsidRPr="00DB7F96">
        <w:rPr>
          <w:rFonts w:ascii="Arial" w:hAnsi="Arial" w:cs="Arial"/>
          <w:sz w:val="18"/>
          <w:szCs w:val="18"/>
        </w:rPr>
        <w:t>:</w:t>
      </w:r>
      <w:r>
        <w:rPr>
          <w:rFonts w:ascii="Arial" w:hAnsi="Arial" w:cs="Arial"/>
          <w:sz w:val="18"/>
          <w:szCs w:val="18"/>
        </w:rPr>
        <w:t xml:space="preserve"> </w:t>
      </w:r>
    </w:p>
    <w:p w:rsidR="008143A9"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Поднебесники</w:t>
      </w:r>
      <w:r>
        <w:rPr>
          <w:rFonts w:ascii="Arial" w:hAnsi="Arial" w:cs="Arial"/>
          <w:sz w:val="18"/>
          <w:szCs w:val="18"/>
        </w:rPr>
        <w:t xml:space="preserve">: </w:t>
      </w:r>
    </w:p>
    <w:p w:rsidR="008143A9" w:rsidRDefault="008143A9" w:rsidP="00294BC4">
      <w:pPr>
        <w:numPr>
          <w:ilvl w:val="0"/>
          <w:numId w:val="23"/>
        </w:numPr>
        <w:tabs>
          <w:tab w:val="clear" w:pos="927"/>
          <w:tab w:val="num" w:pos="720"/>
        </w:tabs>
        <w:ind w:left="720"/>
        <w:rPr>
          <w:rFonts w:ascii="Arial" w:hAnsi="Arial" w:cs="Arial"/>
          <w:sz w:val="18"/>
          <w:szCs w:val="18"/>
        </w:rPr>
      </w:pPr>
      <w:r>
        <w:rPr>
          <w:rFonts w:ascii="Arial" w:hAnsi="Arial" w:cs="Arial"/>
          <w:sz w:val="18"/>
          <w:szCs w:val="18"/>
        </w:rPr>
        <w:t xml:space="preserve">Окна: </w:t>
      </w:r>
    </w:p>
    <w:p w:rsidR="00294BC4" w:rsidRPr="00EA0BF6" w:rsidRDefault="00294BC4" w:rsidP="00294BC4">
      <w:pPr>
        <w:numPr>
          <w:ilvl w:val="0"/>
          <w:numId w:val="23"/>
        </w:numPr>
        <w:tabs>
          <w:tab w:val="clear" w:pos="927"/>
          <w:tab w:val="num" w:pos="720"/>
        </w:tabs>
        <w:ind w:left="720"/>
        <w:rPr>
          <w:rFonts w:ascii="Arial" w:hAnsi="Arial" w:cs="Arial"/>
          <w:sz w:val="18"/>
          <w:szCs w:val="18"/>
        </w:rPr>
      </w:pPr>
      <w:r>
        <w:rPr>
          <w:rFonts w:ascii="Arial" w:hAnsi="Arial" w:cs="Arial"/>
          <w:sz w:val="18"/>
          <w:szCs w:val="18"/>
        </w:rPr>
        <w:t>Двери:</w:t>
      </w:r>
    </w:p>
    <w:p w:rsidR="008143A9" w:rsidRDefault="008143A9"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 xml:space="preserve">Терраса: </w:t>
      </w:r>
    </w:p>
    <w:p w:rsidR="00294BC4" w:rsidRDefault="00294BC4"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Балкон:</w:t>
      </w:r>
    </w:p>
    <w:p w:rsidR="00294BC4" w:rsidRDefault="00294BC4" w:rsidP="008143A9">
      <w:pPr>
        <w:numPr>
          <w:ilvl w:val="0"/>
          <w:numId w:val="23"/>
        </w:numPr>
        <w:tabs>
          <w:tab w:val="clear" w:pos="927"/>
          <w:tab w:val="num" w:pos="720"/>
        </w:tabs>
        <w:ind w:left="720"/>
        <w:rPr>
          <w:rFonts w:ascii="Arial" w:hAnsi="Arial" w:cs="Arial"/>
          <w:sz w:val="18"/>
          <w:szCs w:val="18"/>
        </w:rPr>
      </w:pPr>
      <w:r>
        <w:rPr>
          <w:rFonts w:ascii="Arial" w:hAnsi="Arial" w:cs="Arial"/>
          <w:sz w:val="18"/>
          <w:szCs w:val="18"/>
        </w:rPr>
        <w:t>Лестница:</w:t>
      </w:r>
    </w:p>
    <w:p w:rsidR="008143A9" w:rsidRPr="00EE65A2"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Погонажные изделия</w:t>
      </w:r>
      <w:r>
        <w:rPr>
          <w:rFonts w:ascii="Arial" w:hAnsi="Arial" w:cs="Arial"/>
          <w:sz w:val="18"/>
          <w:szCs w:val="18"/>
        </w:rPr>
        <w:t xml:space="preserve">: </w:t>
      </w:r>
    </w:p>
    <w:p w:rsidR="008143A9" w:rsidRDefault="008143A9" w:rsidP="008143A9">
      <w:pPr>
        <w:numPr>
          <w:ilvl w:val="0"/>
          <w:numId w:val="23"/>
        </w:numPr>
        <w:tabs>
          <w:tab w:val="clear" w:pos="927"/>
          <w:tab w:val="num" w:pos="720"/>
        </w:tabs>
        <w:ind w:left="720"/>
        <w:rPr>
          <w:rFonts w:ascii="Arial" w:hAnsi="Arial" w:cs="Arial"/>
          <w:sz w:val="18"/>
          <w:szCs w:val="18"/>
        </w:rPr>
      </w:pPr>
      <w:r w:rsidRPr="00D775C6">
        <w:rPr>
          <w:rFonts w:ascii="Arial" w:hAnsi="Arial" w:cs="Arial"/>
          <w:sz w:val="18"/>
          <w:szCs w:val="18"/>
        </w:rPr>
        <w:t>Гвозди:</w:t>
      </w:r>
      <w:r w:rsidRPr="00EA0BF6">
        <w:rPr>
          <w:rFonts w:ascii="Arial" w:hAnsi="Arial" w:cs="Arial"/>
          <w:sz w:val="18"/>
          <w:szCs w:val="18"/>
        </w:rPr>
        <w:t xml:space="preserve"> Чёрные (200, 150, 100, 75, 50 мм.) для каркаса, бруса (скрытые ч</w:t>
      </w:r>
      <w:r>
        <w:rPr>
          <w:rFonts w:ascii="Arial" w:hAnsi="Arial" w:cs="Arial"/>
          <w:sz w:val="18"/>
          <w:szCs w:val="18"/>
        </w:rPr>
        <w:t>асти дома), оцинкованные 50 мм. для наружных работ.</w:t>
      </w:r>
    </w:p>
    <w:p w:rsidR="008143A9" w:rsidRPr="006060DF" w:rsidRDefault="008143A9" w:rsidP="008143A9">
      <w:pPr>
        <w:numPr>
          <w:ilvl w:val="0"/>
          <w:numId w:val="23"/>
        </w:numPr>
        <w:tabs>
          <w:tab w:val="clear" w:pos="927"/>
          <w:tab w:val="num" w:pos="720"/>
        </w:tabs>
        <w:ind w:left="720"/>
        <w:rPr>
          <w:rFonts w:ascii="Arial" w:hAnsi="Arial" w:cs="Arial"/>
          <w:b/>
          <w:sz w:val="18"/>
          <w:szCs w:val="18"/>
        </w:rPr>
      </w:pPr>
      <w:r>
        <w:rPr>
          <w:rFonts w:ascii="Arial" w:hAnsi="Arial" w:cs="Arial"/>
          <w:b/>
          <w:sz w:val="18"/>
          <w:szCs w:val="18"/>
        </w:rPr>
        <w:t>Место для проживания строителей предоставляет Заказчик.</w:t>
      </w:r>
    </w:p>
    <w:p w:rsidR="00431A23" w:rsidRPr="00825E54" w:rsidRDefault="00431A23" w:rsidP="00431A23">
      <w:pPr>
        <w:numPr>
          <w:ilvl w:val="0"/>
          <w:numId w:val="23"/>
        </w:numPr>
        <w:tabs>
          <w:tab w:val="clear" w:pos="927"/>
          <w:tab w:val="num" w:pos="720"/>
        </w:tabs>
        <w:ind w:left="720"/>
        <w:rPr>
          <w:rFonts w:ascii="Arial" w:hAnsi="Arial" w:cs="Arial"/>
          <w:sz w:val="18"/>
          <w:szCs w:val="18"/>
        </w:rPr>
      </w:pPr>
      <w:r w:rsidRPr="00DB7F96">
        <w:rPr>
          <w:rFonts w:ascii="Arial" w:hAnsi="Arial" w:cs="Arial"/>
          <w:sz w:val="18"/>
          <w:szCs w:val="18"/>
        </w:rPr>
        <w:t xml:space="preserve">В </w:t>
      </w:r>
      <w:r>
        <w:rPr>
          <w:rFonts w:ascii="Arial" w:hAnsi="Arial" w:cs="Arial"/>
          <w:sz w:val="18"/>
          <w:szCs w:val="18"/>
        </w:rPr>
        <w:t>проёмах над дверями и ок</w:t>
      </w:r>
      <w:r w:rsidRPr="00DB7F96">
        <w:rPr>
          <w:rFonts w:ascii="Arial" w:hAnsi="Arial" w:cs="Arial"/>
          <w:sz w:val="18"/>
          <w:szCs w:val="18"/>
        </w:rPr>
        <w:t>н</w:t>
      </w:r>
      <w:r>
        <w:rPr>
          <w:rFonts w:ascii="Arial" w:hAnsi="Arial" w:cs="Arial"/>
          <w:sz w:val="18"/>
          <w:szCs w:val="18"/>
        </w:rPr>
        <w:t>ами</w:t>
      </w:r>
      <w:r w:rsidRPr="00DB7F96">
        <w:rPr>
          <w:rFonts w:ascii="Arial" w:hAnsi="Arial" w:cs="Arial"/>
          <w:sz w:val="18"/>
          <w:szCs w:val="18"/>
        </w:rPr>
        <w:t xml:space="preserve"> </w:t>
      </w:r>
      <w:r w:rsidR="00860821">
        <w:rPr>
          <w:rFonts w:ascii="Arial" w:hAnsi="Arial" w:cs="Arial"/>
          <w:sz w:val="18"/>
          <w:szCs w:val="18"/>
        </w:rPr>
        <w:t>формируется</w:t>
      </w:r>
      <w:r w:rsidRPr="00DB7F96">
        <w:rPr>
          <w:rFonts w:ascii="Arial" w:hAnsi="Arial" w:cs="Arial"/>
          <w:sz w:val="18"/>
          <w:szCs w:val="18"/>
        </w:rPr>
        <w:t xml:space="preserve"> пространство на усадку бруса, </w:t>
      </w:r>
      <w:r>
        <w:rPr>
          <w:rFonts w:ascii="Arial" w:hAnsi="Arial" w:cs="Arial"/>
          <w:sz w:val="18"/>
          <w:szCs w:val="18"/>
        </w:rPr>
        <w:t>д</w:t>
      </w:r>
      <w:r w:rsidRPr="00825E54">
        <w:rPr>
          <w:rFonts w:ascii="Arial" w:hAnsi="Arial" w:cs="Arial"/>
          <w:sz w:val="18"/>
          <w:szCs w:val="18"/>
        </w:rPr>
        <w:t>анное пространство не утепляется и не запенивается</w:t>
      </w:r>
      <w:r w:rsidRPr="00825E54">
        <w:rPr>
          <w:rFonts w:ascii="Arial" w:hAnsi="Arial" w:cs="Arial"/>
          <w:b/>
          <w:sz w:val="18"/>
          <w:szCs w:val="18"/>
        </w:rPr>
        <w:t>.</w:t>
      </w:r>
    </w:p>
    <w:p w:rsidR="00A03860" w:rsidRPr="00771E1A" w:rsidRDefault="00A03860" w:rsidP="00B451D0">
      <w:pPr>
        <w:jc w:val="both"/>
        <w:rPr>
          <w:rFonts w:ascii="Arial" w:hAnsi="Arial"/>
          <w:sz w:val="18"/>
          <w:szCs w:val="18"/>
        </w:rPr>
      </w:pPr>
      <w:r w:rsidRPr="00785C4B">
        <w:rPr>
          <w:rFonts w:ascii="Arial" w:hAnsi="Arial"/>
          <w:sz w:val="18"/>
          <w:szCs w:val="18"/>
        </w:rPr>
        <w:t xml:space="preserve">         </w:t>
      </w:r>
    </w:p>
    <w:p w:rsidR="00A03860" w:rsidRDefault="00A03860" w:rsidP="00B451D0">
      <w:pPr>
        <w:ind w:left="360"/>
        <w:jc w:val="both"/>
        <w:rPr>
          <w:rFonts w:ascii="Arial" w:hAnsi="Arial" w:cs="Arial"/>
          <w:sz w:val="18"/>
          <w:szCs w:val="18"/>
        </w:rPr>
      </w:pPr>
      <w:r w:rsidRPr="00785C4B">
        <w:rPr>
          <w:rFonts w:ascii="Arial" w:hAnsi="Arial" w:cs="Arial"/>
          <w:sz w:val="18"/>
          <w:szCs w:val="18"/>
        </w:rPr>
        <w:t>С техническими характеристика</w:t>
      </w:r>
      <w:r>
        <w:rPr>
          <w:rFonts w:ascii="Arial" w:hAnsi="Arial" w:cs="Arial"/>
          <w:sz w:val="18"/>
          <w:szCs w:val="18"/>
        </w:rPr>
        <w:t>ми ознакомлен, претензий не имею</w:t>
      </w:r>
      <w:r w:rsidRPr="00785C4B">
        <w:rPr>
          <w:rFonts w:ascii="Arial" w:hAnsi="Arial" w:cs="Arial"/>
          <w:sz w:val="18"/>
          <w:szCs w:val="18"/>
        </w:rPr>
        <w:t>.</w:t>
      </w:r>
    </w:p>
    <w:p w:rsidR="00A03860" w:rsidRDefault="00A03860" w:rsidP="00A03860">
      <w:pPr>
        <w:ind w:left="360"/>
        <w:rPr>
          <w:rFonts w:ascii="Arial" w:hAnsi="Arial" w:cs="Arial"/>
          <w:sz w:val="18"/>
          <w:szCs w:val="18"/>
        </w:rPr>
      </w:pPr>
    </w:p>
    <w:p w:rsidR="00A03860" w:rsidRDefault="00A03860" w:rsidP="00A03860">
      <w:pPr>
        <w:ind w:left="360"/>
        <w:rPr>
          <w:rFonts w:ascii="Arial" w:hAnsi="Arial" w:cs="Arial"/>
          <w:sz w:val="18"/>
          <w:szCs w:val="18"/>
        </w:rPr>
      </w:pPr>
    </w:p>
    <w:p w:rsidR="00A03860" w:rsidRPr="00785C4B" w:rsidRDefault="00A03860" w:rsidP="00A03860">
      <w:pPr>
        <w:ind w:left="360"/>
        <w:rPr>
          <w:rFonts w:ascii="Arial" w:hAnsi="Arial" w:cs="Arial"/>
          <w:sz w:val="18"/>
          <w:szCs w:val="18"/>
        </w:rPr>
      </w:pPr>
    </w:p>
    <w:p w:rsidR="00A03860" w:rsidRDefault="00A03860" w:rsidP="00A03860">
      <w:pPr>
        <w:ind w:left="360"/>
        <w:rPr>
          <w:rFonts w:ascii="Arial" w:hAnsi="Arial" w:cs="Arial"/>
          <w:sz w:val="18"/>
          <w:szCs w:val="18"/>
        </w:rPr>
      </w:pPr>
      <w:r>
        <w:t>Подрядчик</w:t>
      </w:r>
      <w:r w:rsidRPr="0041702A">
        <w:t>:</w:t>
      </w:r>
      <w:r>
        <w:t xml:space="preserve"> </w:t>
      </w:r>
      <w:r w:rsidRPr="0041702A">
        <w:t xml:space="preserve">___________                                                    </w:t>
      </w:r>
      <w:r>
        <w:t xml:space="preserve">          </w:t>
      </w:r>
      <w:r w:rsidR="00B451D0">
        <w:t xml:space="preserve">                          </w:t>
      </w:r>
      <w:r>
        <w:t>Заказчик</w:t>
      </w:r>
      <w:r w:rsidRPr="0041702A">
        <w:t>:</w:t>
      </w:r>
      <w:r>
        <w:t xml:space="preserve"> </w:t>
      </w:r>
      <w:r w:rsidRPr="0041702A">
        <w:t>___________</w:t>
      </w:r>
    </w:p>
    <w:p w:rsidR="00A03860" w:rsidRPr="009234AD" w:rsidRDefault="00A03860" w:rsidP="00A03860">
      <w:pPr>
        <w:ind w:left="360"/>
        <w:rPr>
          <w:rFonts w:ascii="Arial" w:hAnsi="Arial" w:cs="Arial"/>
          <w:sz w:val="18"/>
          <w:szCs w:val="18"/>
        </w:rPr>
      </w:pPr>
    </w:p>
    <w:p w:rsidR="00A03860" w:rsidRDefault="00A03860" w:rsidP="00A03860">
      <w:pPr>
        <w:rPr>
          <w:noProof/>
        </w:rPr>
      </w:pPr>
    </w:p>
    <w:p w:rsidR="00AD095E" w:rsidRDefault="00AD095E" w:rsidP="00A03860">
      <w:pPr>
        <w:rPr>
          <w:noProof/>
        </w:rPr>
      </w:pPr>
    </w:p>
    <w:p w:rsidR="00315883" w:rsidRDefault="00315883" w:rsidP="00A03860">
      <w:pPr>
        <w:rPr>
          <w:noProof/>
        </w:rPr>
      </w:pPr>
    </w:p>
    <w:p w:rsidR="001D748B" w:rsidRDefault="001D748B" w:rsidP="00A03860">
      <w:pPr>
        <w:rPr>
          <w:noProof/>
        </w:rPr>
      </w:pPr>
    </w:p>
    <w:p w:rsidR="00CF46F2" w:rsidRDefault="00CF46F2" w:rsidP="00A03860">
      <w:pPr>
        <w:rPr>
          <w:noProof/>
        </w:rPr>
      </w:pPr>
    </w:p>
    <w:p w:rsidR="00663DB0" w:rsidRDefault="00663DB0" w:rsidP="00A03860">
      <w:pPr>
        <w:rPr>
          <w:noProof/>
        </w:rPr>
      </w:pPr>
    </w:p>
    <w:p w:rsidR="00196617" w:rsidRDefault="00196617" w:rsidP="00196617">
      <w:pPr>
        <w:rPr>
          <w:noProof/>
        </w:rPr>
      </w:pPr>
    </w:p>
    <w:p w:rsidR="00EF78E8" w:rsidRDefault="00EF78E8" w:rsidP="00196617">
      <w:pPr>
        <w:rPr>
          <w:noProof/>
        </w:rPr>
      </w:pPr>
    </w:p>
    <w:p w:rsidR="00825E54" w:rsidRDefault="00825E54" w:rsidP="00196617">
      <w:pPr>
        <w:rPr>
          <w:noProof/>
        </w:rPr>
      </w:pPr>
    </w:p>
    <w:p w:rsidR="00825E54" w:rsidRDefault="00825E54" w:rsidP="00196617">
      <w:pPr>
        <w:rPr>
          <w:noProof/>
        </w:rPr>
      </w:pPr>
    </w:p>
    <w:p w:rsidR="00825E54" w:rsidRDefault="00825E54" w:rsidP="00196617">
      <w:pPr>
        <w:rPr>
          <w:noProof/>
        </w:rPr>
      </w:pPr>
    </w:p>
    <w:p w:rsidR="00825E54" w:rsidRDefault="00825E54" w:rsidP="00196617">
      <w:pPr>
        <w:rPr>
          <w:noProof/>
        </w:rPr>
      </w:pPr>
    </w:p>
    <w:p w:rsidR="00825E54" w:rsidRDefault="00825E54" w:rsidP="00196617">
      <w:pPr>
        <w:rPr>
          <w:noProof/>
        </w:rPr>
      </w:pPr>
    </w:p>
    <w:p w:rsidR="00825E54" w:rsidRDefault="00825E54" w:rsidP="00196617">
      <w:pPr>
        <w:rPr>
          <w:noProof/>
        </w:rPr>
      </w:pPr>
    </w:p>
    <w:p w:rsidR="00825E54" w:rsidRDefault="00825E54" w:rsidP="00196617">
      <w:pPr>
        <w:rPr>
          <w:noProof/>
        </w:rPr>
      </w:pPr>
    </w:p>
    <w:p w:rsidR="00825E54" w:rsidRDefault="00825E54" w:rsidP="00196617">
      <w:pPr>
        <w:rPr>
          <w:noProof/>
        </w:rPr>
      </w:pPr>
    </w:p>
    <w:p w:rsidR="00294BC4" w:rsidRDefault="00294BC4" w:rsidP="00196617">
      <w:pPr>
        <w:rPr>
          <w:noProof/>
        </w:rPr>
      </w:pPr>
    </w:p>
    <w:p w:rsidR="00294BC4" w:rsidRDefault="00294BC4" w:rsidP="00196617">
      <w:pPr>
        <w:rPr>
          <w:noProof/>
        </w:rPr>
      </w:pPr>
    </w:p>
    <w:p w:rsidR="00294BC4" w:rsidRDefault="00294BC4" w:rsidP="00196617">
      <w:pPr>
        <w:rPr>
          <w:noProof/>
        </w:rPr>
      </w:pPr>
    </w:p>
    <w:p w:rsidR="00294BC4" w:rsidRDefault="00294BC4" w:rsidP="00196617">
      <w:pPr>
        <w:rPr>
          <w:noProof/>
        </w:rPr>
      </w:pPr>
    </w:p>
    <w:p w:rsidR="00294BC4" w:rsidRDefault="00294BC4" w:rsidP="00196617">
      <w:pPr>
        <w:rPr>
          <w:noProof/>
        </w:rPr>
      </w:pPr>
    </w:p>
    <w:p w:rsidR="00294BC4" w:rsidRDefault="00294BC4" w:rsidP="00196617">
      <w:pPr>
        <w:rPr>
          <w:noProof/>
        </w:rPr>
      </w:pPr>
    </w:p>
    <w:p w:rsidR="00825E54" w:rsidRDefault="00825E54" w:rsidP="00196617">
      <w:pPr>
        <w:rPr>
          <w:noProof/>
        </w:rPr>
      </w:pPr>
    </w:p>
    <w:p w:rsidR="00B451D0" w:rsidRDefault="00B451D0" w:rsidP="00196617">
      <w:pPr>
        <w:jc w:val="right"/>
        <w:rPr>
          <w:rFonts w:ascii="Arial" w:hAnsi="Arial" w:cs="Arial"/>
          <w:b/>
          <w:sz w:val="18"/>
          <w:szCs w:val="18"/>
        </w:rPr>
      </w:pPr>
      <w:r>
        <w:rPr>
          <w:rFonts w:ascii="Arial" w:hAnsi="Arial" w:cs="Arial"/>
          <w:b/>
          <w:sz w:val="18"/>
          <w:szCs w:val="18"/>
        </w:rPr>
        <w:t xml:space="preserve">Приложение № </w:t>
      </w:r>
      <w:r w:rsidR="00700346">
        <w:rPr>
          <w:rFonts w:ascii="Arial" w:hAnsi="Arial" w:cs="Arial"/>
          <w:b/>
          <w:sz w:val="18"/>
          <w:szCs w:val="18"/>
        </w:rPr>
        <w:t>2</w:t>
      </w:r>
      <w:r>
        <w:rPr>
          <w:rFonts w:ascii="Arial" w:hAnsi="Arial" w:cs="Arial"/>
          <w:b/>
          <w:sz w:val="18"/>
          <w:szCs w:val="18"/>
        </w:rPr>
        <w:t xml:space="preserve"> к </w:t>
      </w:r>
      <w:r w:rsidR="00F3462A">
        <w:rPr>
          <w:rFonts w:ascii="Arial" w:hAnsi="Arial" w:cs="Arial"/>
          <w:b/>
          <w:sz w:val="18"/>
          <w:szCs w:val="18"/>
        </w:rPr>
        <w:t>договору № ___ от 00 ___ 202</w:t>
      </w:r>
      <w:r w:rsidR="003C67D7">
        <w:rPr>
          <w:rFonts w:ascii="Arial" w:hAnsi="Arial" w:cs="Arial"/>
          <w:b/>
          <w:sz w:val="18"/>
          <w:szCs w:val="18"/>
        </w:rPr>
        <w:t>5</w:t>
      </w:r>
      <w:r w:rsidR="00F3462A">
        <w:rPr>
          <w:rFonts w:ascii="Arial" w:hAnsi="Arial" w:cs="Arial"/>
          <w:b/>
          <w:sz w:val="18"/>
          <w:szCs w:val="18"/>
        </w:rPr>
        <w:t xml:space="preserve"> г.</w:t>
      </w:r>
    </w:p>
    <w:p w:rsidR="00A03860" w:rsidRDefault="00A03860" w:rsidP="00A03860">
      <w:pPr>
        <w:jc w:val="right"/>
        <w:rPr>
          <w:noProof/>
        </w:rPr>
      </w:pPr>
    </w:p>
    <w:p w:rsidR="00A03860" w:rsidRDefault="00A03860" w:rsidP="00A03860">
      <w:pPr>
        <w:jc w:val="right"/>
        <w:rPr>
          <w:noProof/>
        </w:rPr>
      </w:pPr>
    </w:p>
    <w:p w:rsidR="00A03860" w:rsidRDefault="00A03860" w:rsidP="00A03860">
      <w:pPr>
        <w:jc w:val="center"/>
      </w:pPr>
    </w:p>
    <w:p w:rsidR="00A03860" w:rsidRDefault="00A03860" w:rsidP="00A03860">
      <w:pPr>
        <w:jc w:val="center"/>
      </w:pPr>
    </w:p>
    <w:p w:rsidR="00A03860" w:rsidRDefault="00A03860" w:rsidP="00A03860">
      <w:pPr>
        <w:jc w:val="center"/>
      </w:pPr>
    </w:p>
    <w:p w:rsidR="00A03860" w:rsidRDefault="00A03860" w:rsidP="00A03860">
      <w:pPr>
        <w:jc w:val="center"/>
      </w:pPr>
    </w:p>
    <w:p w:rsidR="00AD095E" w:rsidRDefault="00AD095E"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rPr>
          <w:noProof/>
        </w:rPr>
      </w:pPr>
    </w:p>
    <w:p w:rsidR="00F92A72" w:rsidRDefault="00F92A72" w:rsidP="00A03860">
      <w:pPr>
        <w:jc w:val="center"/>
      </w:pPr>
    </w:p>
    <w:p w:rsidR="00A03860" w:rsidRDefault="00A03860" w:rsidP="00A03860"/>
    <w:p w:rsidR="00A03860" w:rsidRDefault="00A03860" w:rsidP="00A03860"/>
    <w:p w:rsidR="00A03860" w:rsidRDefault="00A03860" w:rsidP="00A03860"/>
    <w:p w:rsidR="007F74F8" w:rsidRDefault="00A03860" w:rsidP="00663DB0">
      <w:r>
        <w:t>Подрядчик</w:t>
      </w:r>
      <w:r w:rsidRPr="0041702A">
        <w:t>:</w:t>
      </w:r>
      <w:r>
        <w:t xml:space="preserve"> </w:t>
      </w:r>
      <w:r w:rsidRPr="0041702A">
        <w:t xml:space="preserve">___________                                                    </w:t>
      </w:r>
      <w:r>
        <w:t xml:space="preserve">                                          Заказчик</w:t>
      </w:r>
      <w:r w:rsidRPr="0041702A">
        <w:t>:</w:t>
      </w:r>
      <w:r>
        <w:t xml:space="preserve"> </w:t>
      </w:r>
      <w:r w:rsidRPr="0041702A">
        <w:t>___________</w:t>
      </w:r>
    </w:p>
    <w:p w:rsidR="00196617" w:rsidRDefault="00196617" w:rsidP="00E8417B">
      <w:pPr>
        <w:rPr>
          <w:rFonts w:ascii="Times New Roman CYR" w:hAnsi="Times New Roman CYR" w:cs="Times New Roman CYR"/>
          <w:b/>
          <w:bCs/>
          <w:sz w:val="32"/>
          <w:szCs w:val="32"/>
        </w:rPr>
      </w:pPr>
      <w:bookmarkStart w:id="1" w:name="_GoBack"/>
      <w:bookmarkEnd w:id="1"/>
    </w:p>
    <w:p w:rsidR="00196617" w:rsidRDefault="00F732ED" w:rsidP="00196617">
      <w:pPr>
        <w:jc w:val="right"/>
        <w:rPr>
          <w:rFonts w:ascii="Arial" w:hAnsi="Arial" w:cs="Arial"/>
          <w:b/>
          <w:sz w:val="18"/>
          <w:szCs w:val="18"/>
        </w:rPr>
      </w:pPr>
      <w:r>
        <w:rPr>
          <w:rFonts w:ascii="Arial" w:hAnsi="Arial" w:cs="Arial"/>
          <w:b/>
          <w:sz w:val="18"/>
          <w:szCs w:val="18"/>
        </w:rPr>
        <w:t xml:space="preserve">Приложение № 3 к </w:t>
      </w:r>
      <w:r w:rsidR="00F3462A">
        <w:rPr>
          <w:rFonts w:ascii="Arial" w:hAnsi="Arial" w:cs="Arial"/>
          <w:b/>
          <w:sz w:val="18"/>
          <w:szCs w:val="18"/>
        </w:rPr>
        <w:t>договору № ___ от 00 ___ 202</w:t>
      </w:r>
      <w:r w:rsidR="003C67D7">
        <w:rPr>
          <w:rFonts w:ascii="Arial" w:hAnsi="Arial" w:cs="Arial"/>
          <w:b/>
          <w:sz w:val="18"/>
          <w:szCs w:val="18"/>
        </w:rPr>
        <w:t>5</w:t>
      </w:r>
      <w:r w:rsidR="00F3462A">
        <w:rPr>
          <w:rFonts w:ascii="Arial" w:hAnsi="Arial" w:cs="Arial"/>
          <w:b/>
          <w:sz w:val="18"/>
          <w:szCs w:val="18"/>
        </w:rPr>
        <w:t xml:space="preserve"> г.</w:t>
      </w:r>
    </w:p>
    <w:p w:rsidR="00EE725E" w:rsidRDefault="00EE725E" w:rsidP="00700346">
      <w:pPr>
        <w:jc w:val="center"/>
        <w:rPr>
          <w:b/>
          <w:sz w:val="32"/>
          <w:szCs w:val="32"/>
        </w:rPr>
      </w:pPr>
    </w:p>
    <w:p w:rsidR="00700346" w:rsidRPr="00647108" w:rsidRDefault="00700346" w:rsidP="00700346">
      <w:pPr>
        <w:jc w:val="center"/>
        <w:rPr>
          <w:b/>
          <w:sz w:val="28"/>
          <w:szCs w:val="28"/>
        </w:rPr>
      </w:pPr>
      <w:r w:rsidRPr="00647108">
        <w:rPr>
          <w:b/>
          <w:sz w:val="28"/>
          <w:szCs w:val="28"/>
        </w:rPr>
        <w:t>Акт приема-сдачи</w:t>
      </w:r>
    </w:p>
    <w:p w:rsidR="00700346" w:rsidRDefault="00236F83" w:rsidP="00700346">
      <w:pPr>
        <w:jc w:val="center"/>
        <w:rPr>
          <w:b/>
          <w:color w:val="FF0000"/>
          <w:sz w:val="22"/>
          <w:szCs w:val="22"/>
        </w:rPr>
      </w:pPr>
      <w:r w:rsidRPr="00647108">
        <w:rPr>
          <w:b/>
          <w:sz w:val="22"/>
          <w:szCs w:val="22"/>
        </w:rPr>
        <w:t>выполненных работ по Договору</w:t>
      </w:r>
      <w:r w:rsidR="00700346" w:rsidRPr="00647108">
        <w:rPr>
          <w:b/>
          <w:sz w:val="22"/>
          <w:szCs w:val="22"/>
        </w:rPr>
        <w:t xml:space="preserve"> №</w:t>
      </w:r>
      <w:r w:rsidR="00196617">
        <w:rPr>
          <w:b/>
          <w:sz w:val="22"/>
          <w:szCs w:val="22"/>
        </w:rPr>
        <w:t xml:space="preserve"> </w:t>
      </w:r>
      <w:r w:rsidR="00D2269D">
        <w:rPr>
          <w:b/>
          <w:sz w:val="22"/>
          <w:szCs w:val="22"/>
        </w:rPr>
        <w:t>000</w:t>
      </w:r>
      <w:r w:rsidRPr="00647108">
        <w:rPr>
          <w:b/>
          <w:sz w:val="22"/>
          <w:szCs w:val="22"/>
        </w:rPr>
        <w:t xml:space="preserve"> </w:t>
      </w:r>
      <w:r w:rsidR="00196617">
        <w:rPr>
          <w:b/>
          <w:sz w:val="22"/>
          <w:szCs w:val="22"/>
        </w:rPr>
        <w:t xml:space="preserve">от «00» </w:t>
      </w:r>
      <w:r w:rsidR="00F3462A">
        <w:rPr>
          <w:b/>
          <w:sz w:val="22"/>
          <w:szCs w:val="22"/>
        </w:rPr>
        <w:t>_______</w:t>
      </w:r>
      <w:r w:rsidR="00825E54">
        <w:rPr>
          <w:b/>
          <w:sz w:val="22"/>
          <w:szCs w:val="22"/>
        </w:rPr>
        <w:t xml:space="preserve"> 202</w:t>
      </w:r>
      <w:r w:rsidR="003C67D7">
        <w:rPr>
          <w:b/>
          <w:sz w:val="22"/>
          <w:szCs w:val="22"/>
        </w:rPr>
        <w:t>5</w:t>
      </w:r>
      <w:r w:rsidR="00700346" w:rsidRPr="00647108">
        <w:rPr>
          <w:b/>
          <w:sz w:val="22"/>
          <w:szCs w:val="22"/>
        </w:rPr>
        <w:t xml:space="preserve"> г.  на выполнение подрядных работ по строительству </w:t>
      </w:r>
      <w:r w:rsidR="00700346" w:rsidRPr="00EF78E8">
        <w:rPr>
          <w:b/>
          <w:sz w:val="22"/>
          <w:szCs w:val="22"/>
        </w:rPr>
        <w:t>дома</w:t>
      </w:r>
      <w:r w:rsidR="00700346" w:rsidRPr="00647108">
        <w:rPr>
          <w:b/>
          <w:color w:val="FF0000"/>
          <w:sz w:val="22"/>
          <w:szCs w:val="22"/>
        </w:rPr>
        <w:t xml:space="preserve"> </w:t>
      </w:r>
      <w:r w:rsidR="00825E54" w:rsidRPr="003F79EB">
        <w:rPr>
          <w:b/>
          <w:sz w:val="22"/>
          <w:szCs w:val="22"/>
        </w:rPr>
        <w:t>из профилированного бруса.</w:t>
      </w:r>
    </w:p>
    <w:p w:rsidR="007C569C" w:rsidRPr="00647108" w:rsidRDefault="007C569C" w:rsidP="00700346">
      <w:pPr>
        <w:jc w:val="center"/>
        <w:rPr>
          <w:b/>
          <w:sz w:val="22"/>
          <w:szCs w:val="22"/>
        </w:rPr>
      </w:pPr>
    </w:p>
    <w:p w:rsidR="00700346" w:rsidRPr="00647108" w:rsidRDefault="007C569C" w:rsidP="00700346">
      <w:pPr>
        <w:rPr>
          <w:sz w:val="22"/>
          <w:szCs w:val="22"/>
        </w:rPr>
      </w:pPr>
      <w:r>
        <w:rPr>
          <w:sz w:val="22"/>
          <w:szCs w:val="22"/>
        </w:rPr>
        <w:t xml:space="preserve">                                                       </w:t>
      </w:r>
      <w:r w:rsidR="00700346" w:rsidRPr="00647108">
        <w:rPr>
          <w:sz w:val="22"/>
          <w:szCs w:val="22"/>
        </w:rPr>
        <w:t xml:space="preserve">   </w:t>
      </w:r>
      <w:r w:rsidR="00EE725E" w:rsidRPr="00647108">
        <w:rPr>
          <w:sz w:val="22"/>
          <w:szCs w:val="22"/>
        </w:rPr>
        <w:t xml:space="preserve">                                                                  </w:t>
      </w:r>
      <w:r w:rsidR="00FC3191" w:rsidRPr="00647108">
        <w:rPr>
          <w:sz w:val="22"/>
          <w:szCs w:val="22"/>
        </w:rPr>
        <w:t>«       »___________________20</w:t>
      </w:r>
      <w:r w:rsidR="004E796C">
        <w:rPr>
          <w:sz w:val="22"/>
          <w:szCs w:val="22"/>
        </w:rPr>
        <w:t>2</w:t>
      </w:r>
      <w:r w:rsidR="003C67D7">
        <w:rPr>
          <w:sz w:val="22"/>
          <w:szCs w:val="22"/>
        </w:rPr>
        <w:t>5</w:t>
      </w:r>
      <w:r w:rsidR="004E796C">
        <w:rPr>
          <w:sz w:val="22"/>
          <w:szCs w:val="22"/>
        </w:rPr>
        <w:t xml:space="preserve"> </w:t>
      </w:r>
      <w:r w:rsidR="00700346" w:rsidRPr="00647108">
        <w:rPr>
          <w:sz w:val="22"/>
          <w:szCs w:val="22"/>
        </w:rPr>
        <w:t>г.</w:t>
      </w:r>
    </w:p>
    <w:p w:rsidR="00EE725E" w:rsidRPr="00647108" w:rsidRDefault="00EE725E" w:rsidP="00700346">
      <w:pPr>
        <w:rPr>
          <w:sz w:val="22"/>
          <w:szCs w:val="22"/>
        </w:rPr>
      </w:pPr>
      <w:r w:rsidRPr="00647108">
        <w:rPr>
          <w:sz w:val="22"/>
          <w:szCs w:val="22"/>
        </w:rPr>
        <w:t>(место составления, указать насел</w:t>
      </w:r>
      <w:r w:rsidR="00592DA5" w:rsidRPr="00647108">
        <w:rPr>
          <w:sz w:val="22"/>
          <w:szCs w:val="22"/>
        </w:rPr>
        <w:t>е</w:t>
      </w:r>
      <w:r w:rsidRPr="00647108">
        <w:rPr>
          <w:sz w:val="22"/>
          <w:szCs w:val="22"/>
        </w:rPr>
        <w:t>нный пункт)</w:t>
      </w:r>
    </w:p>
    <w:p w:rsidR="00EE725E" w:rsidRPr="00647108" w:rsidRDefault="00EE725E" w:rsidP="00700346">
      <w:pPr>
        <w:ind w:firstLine="709"/>
        <w:jc w:val="both"/>
        <w:rPr>
          <w:sz w:val="22"/>
          <w:szCs w:val="22"/>
        </w:rPr>
      </w:pPr>
    </w:p>
    <w:p w:rsidR="00700346" w:rsidRPr="00647108" w:rsidRDefault="00315883" w:rsidP="00700346">
      <w:pPr>
        <w:ind w:firstLine="709"/>
        <w:jc w:val="both"/>
        <w:rPr>
          <w:sz w:val="22"/>
          <w:szCs w:val="22"/>
        </w:rPr>
      </w:pPr>
      <w:r w:rsidRPr="00647108">
        <w:rPr>
          <w:sz w:val="22"/>
          <w:szCs w:val="22"/>
        </w:rPr>
        <w:t>Индивидуальный предприниматель Радыгин Андрей Владимирович,</w:t>
      </w:r>
      <w:r w:rsidRPr="00647108">
        <w:rPr>
          <w:b/>
          <w:i/>
          <w:sz w:val="22"/>
          <w:szCs w:val="22"/>
        </w:rPr>
        <w:t xml:space="preserve"> </w:t>
      </w:r>
      <w:r w:rsidRPr="00647108">
        <w:rPr>
          <w:sz w:val="22"/>
          <w:szCs w:val="22"/>
        </w:rPr>
        <w:t>действующий на основании Свидетельства</w:t>
      </w:r>
      <w:r w:rsidR="00D2269D" w:rsidRPr="00D2269D">
        <w:rPr>
          <w:sz w:val="22"/>
          <w:szCs w:val="22"/>
        </w:rPr>
        <w:t xml:space="preserve"> </w:t>
      </w:r>
      <w:r w:rsidR="00D2269D">
        <w:rPr>
          <w:sz w:val="22"/>
          <w:szCs w:val="22"/>
        </w:rPr>
        <w:t>Серия 53 номер 001270147</w:t>
      </w:r>
      <w:r w:rsidRPr="00647108">
        <w:rPr>
          <w:sz w:val="22"/>
          <w:szCs w:val="22"/>
        </w:rPr>
        <w:t xml:space="preserve"> государственной регистрации в Едином государственном реестре, именуемый в дальнейшем Подрядчик</w:t>
      </w:r>
      <w:r w:rsidR="00DA787F" w:rsidRPr="00647108">
        <w:rPr>
          <w:sz w:val="22"/>
          <w:szCs w:val="22"/>
        </w:rPr>
        <w:t xml:space="preserve">, с одной стороны, и гр. </w:t>
      </w:r>
      <w:r w:rsidR="00B160F1">
        <w:rPr>
          <w:sz w:val="22"/>
          <w:szCs w:val="22"/>
          <w:u w:val="single"/>
        </w:rPr>
        <w:t>ФИО</w:t>
      </w:r>
      <w:r w:rsidR="00492460">
        <w:rPr>
          <w:sz w:val="22"/>
          <w:szCs w:val="22"/>
        </w:rPr>
        <w:t xml:space="preserve">, паспорт: </w:t>
      </w:r>
      <w:r w:rsidR="00B160F1">
        <w:rPr>
          <w:sz w:val="22"/>
          <w:szCs w:val="22"/>
          <w:u w:val="single"/>
        </w:rPr>
        <w:t xml:space="preserve">серия </w:t>
      </w:r>
      <w:r w:rsidR="00663DB0">
        <w:rPr>
          <w:sz w:val="22"/>
          <w:szCs w:val="22"/>
          <w:u w:val="single"/>
        </w:rPr>
        <w:t xml:space="preserve">  </w:t>
      </w:r>
      <w:r w:rsidR="00492460" w:rsidRPr="00492460">
        <w:rPr>
          <w:sz w:val="22"/>
          <w:szCs w:val="22"/>
          <w:u w:val="single"/>
        </w:rPr>
        <w:t xml:space="preserve">, № </w:t>
      </w:r>
      <w:r w:rsidR="00AD095E" w:rsidRPr="00647108">
        <w:rPr>
          <w:sz w:val="22"/>
          <w:szCs w:val="22"/>
        </w:rPr>
        <w:t>, выдан</w:t>
      </w:r>
      <w:r w:rsidR="00492460" w:rsidRPr="00492460">
        <w:rPr>
          <w:color w:val="000000"/>
          <w:sz w:val="22"/>
          <w:szCs w:val="22"/>
          <w:u w:val="single"/>
          <w:shd w:val="clear" w:color="auto" w:fill="FFFFFF"/>
        </w:rPr>
        <w:t xml:space="preserve"> </w:t>
      </w:r>
      <w:r w:rsidR="00663DB0">
        <w:rPr>
          <w:color w:val="000000"/>
          <w:sz w:val="22"/>
          <w:szCs w:val="22"/>
          <w:u w:val="single"/>
          <w:shd w:val="clear" w:color="auto" w:fill="FFFFFF"/>
        </w:rPr>
        <w:t>_______________________</w:t>
      </w:r>
      <w:r w:rsidR="00ED1C85">
        <w:rPr>
          <w:color w:val="000000"/>
          <w:sz w:val="22"/>
          <w:szCs w:val="22"/>
          <w:u w:val="single"/>
          <w:shd w:val="clear" w:color="auto" w:fill="FFFFFF"/>
        </w:rPr>
        <w:t xml:space="preserve"> </w:t>
      </w:r>
      <w:r w:rsidR="00492460">
        <w:rPr>
          <w:sz w:val="22"/>
          <w:szCs w:val="22"/>
        </w:rPr>
        <w:t xml:space="preserve"> </w:t>
      </w:r>
      <w:r w:rsidR="00ED1C85">
        <w:rPr>
          <w:sz w:val="22"/>
          <w:szCs w:val="22"/>
        </w:rPr>
        <w:t xml:space="preserve">код подразделения _____. </w:t>
      </w:r>
      <w:r w:rsidR="001C2969">
        <w:rPr>
          <w:sz w:val="22"/>
          <w:szCs w:val="22"/>
        </w:rPr>
        <w:t>Зарег</w:t>
      </w:r>
      <w:r w:rsidR="00ED1C85">
        <w:rPr>
          <w:sz w:val="22"/>
          <w:szCs w:val="22"/>
        </w:rPr>
        <w:t>и</w:t>
      </w:r>
      <w:r w:rsidR="001C2969">
        <w:rPr>
          <w:sz w:val="22"/>
          <w:szCs w:val="22"/>
        </w:rPr>
        <w:t>стрирован</w:t>
      </w:r>
      <w:r w:rsidR="00AD095E" w:rsidRPr="00647108">
        <w:rPr>
          <w:sz w:val="22"/>
          <w:szCs w:val="22"/>
        </w:rPr>
        <w:t xml:space="preserve"> по адресу: </w:t>
      </w:r>
      <w:r w:rsidR="00663DB0">
        <w:rPr>
          <w:color w:val="000000"/>
          <w:sz w:val="22"/>
          <w:szCs w:val="22"/>
          <w:u w:val="single"/>
          <w:shd w:val="clear" w:color="auto" w:fill="FFFFFF"/>
        </w:rPr>
        <w:t>____________________</w:t>
      </w:r>
      <w:r w:rsidR="00663DB0">
        <w:rPr>
          <w:sz w:val="22"/>
          <w:szCs w:val="22"/>
        </w:rPr>
        <w:t>, именуемый</w:t>
      </w:r>
      <w:r w:rsidR="00700346" w:rsidRPr="00647108">
        <w:rPr>
          <w:sz w:val="22"/>
          <w:szCs w:val="22"/>
        </w:rPr>
        <w:t xml:space="preserve"> в дальнейшем «Заказчик» с друг</w:t>
      </w:r>
      <w:r w:rsidR="00663DB0">
        <w:rPr>
          <w:sz w:val="22"/>
          <w:szCs w:val="22"/>
        </w:rPr>
        <w:t>ой стороны, а вместе именуемые «Стороны»</w:t>
      </w:r>
      <w:r w:rsidR="00700346" w:rsidRPr="00647108">
        <w:rPr>
          <w:sz w:val="22"/>
          <w:szCs w:val="22"/>
        </w:rPr>
        <w:t>, подписали настоящий Акт о нижеследующем:</w:t>
      </w:r>
    </w:p>
    <w:p w:rsidR="00700346" w:rsidRPr="00647108" w:rsidRDefault="00700346" w:rsidP="00700346">
      <w:pPr>
        <w:ind w:firstLine="709"/>
        <w:jc w:val="both"/>
        <w:rPr>
          <w:sz w:val="22"/>
          <w:szCs w:val="22"/>
        </w:rPr>
      </w:pPr>
      <w:r w:rsidRPr="00647108">
        <w:rPr>
          <w:sz w:val="22"/>
          <w:szCs w:val="22"/>
        </w:rPr>
        <w:t>1. По Договору №</w:t>
      </w:r>
      <w:r w:rsidR="00663DB0">
        <w:rPr>
          <w:sz w:val="22"/>
          <w:szCs w:val="22"/>
        </w:rPr>
        <w:t xml:space="preserve"> </w:t>
      </w:r>
      <w:r w:rsidR="00D2269D">
        <w:rPr>
          <w:sz w:val="22"/>
          <w:szCs w:val="22"/>
        </w:rPr>
        <w:t>000</w:t>
      </w:r>
      <w:r w:rsidR="00236F83" w:rsidRPr="00647108">
        <w:rPr>
          <w:sz w:val="22"/>
          <w:szCs w:val="22"/>
        </w:rPr>
        <w:t xml:space="preserve"> </w:t>
      </w:r>
      <w:r w:rsidRPr="00647108">
        <w:rPr>
          <w:sz w:val="22"/>
          <w:szCs w:val="22"/>
        </w:rPr>
        <w:t>на выполнение подрядных работ по строите</w:t>
      </w:r>
      <w:r w:rsidR="00492460">
        <w:rPr>
          <w:sz w:val="22"/>
          <w:szCs w:val="22"/>
        </w:rPr>
        <w:t>льству дома из профилированного</w:t>
      </w:r>
      <w:r w:rsidRPr="00647108">
        <w:rPr>
          <w:sz w:val="22"/>
          <w:szCs w:val="22"/>
        </w:rPr>
        <w:t xml:space="preserve"> бруса по проекту</w:t>
      </w:r>
      <w:r w:rsidR="00492460">
        <w:rPr>
          <w:sz w:val="22"/>
          <w:szCs w:val="22"/>
        </w:rPr>
        <w:t xml:space="preserve"> строитель</w:t>
      </w:r>
      <w:r w:rsidR="00663DB0">
        <w:rPr>
          <w:sz w:val="22"/>
          <w:szCs w:val="22"/>
        </w:rPr>
        <w:t>ного подряда от «00</w:t>
      </w:r>
      <w:r w:rsidRPr="00647108">
        <w:rPr>
          <w:sz w:val="22"/>
          <w:szCs w:val="22"/>
        </w:rPr>
        <w:t xml:space="preserve">» </w:t>
      </w:r>
      <w:r w:rsidR="00F3462A">
        <w:rPr>
          <w:sz w:val="22"/>
          <w:szCs w:val="22"/>
        </w:rPr>
        <w:t>_______</w:t>
      </w:r>
      <w:r w:rsidR="00492460">
        <w:rPr>
          <w:sz w:val="22"/>
          <w:szCs w:val="22"/>
        </w:rPr>
        <w:t xml:space="preserve"> </w:t>
      </w:r>
      <w:r w:rsidRPr="00647108">
        <w:rPr>
          <w:sz w:val="22"/>
          <w:szCs w:val="22"/>
        </w:rPr>
        <w:t>20</w:t>
      </w:r>
      <w:r w:rsidR="00F732ED">
        <w:rPr>
          <w:sz w:val="22"/>
          <w:szCs w:val="22"/>
        </w:rPr>
        <w:t>2</w:t>
      </w:r>
      <w:r w:rsidR="003C67D7">
        <w:rPr>
          <w:sz w:val="22"/>
          <w:szCs w:val="22"/>
        </w:rPr>
        <w:t>5</w:t>
      </w:r>
      <w:r w:rsidRPr="00647108">
        <w:rPr>
          <w:sz w:val="22"/>
          <w:szCs w:val="22"/>
        </w:rPr>
        <w:t xml:space="preserve"> г. Подрядчик выполнил, а Заказчик принял все виды работ, предусмотренные Договором по строительству дома из профилированного бруса на земельном участке по адресу: </w:t>
      </w:r>
      <w:r w:rsidR="00663DB0">
        <w:rPr>
          <w:sz w:val="22"/>
          <w:szCs w:val="22"/>
          <w:u w:val="single"/>
        </w:rPr>
        <w:t>________________________________</w:t>
      </w:r>
    </w:p>
    <w:p w:rsidR="00700346" w:rsidRPr="00647108" w:rsidRDefault="00700346" w:rsidP="00700346">
      <w:pPr>
        <w:ind w:firstLine="709"/>
        <w:jc w:val="both"/>
        <w:rPr>
          <w:sz w:val="22"/>
          <w:szCs w:val="22"/>
        </w:rPr>
      </w:pPr>
      <w:r w:rsidRPr="00647108">
        <w:rPr>
          <w:sz w:val="22"/>
          <w:szCs w:val="22"/>
        </w:rPr>
        <w:t xml:space="preserve">2. Указанные работы выполнены надлежащим образом, качественно и в срок, </w:t>
      </w:r>
      <w:r w:rsidR="00236F83" w:rsidRPr="00647108">
        <w:rPr>
          <w:sz w:val="22"/>
          <w:szCs w:val="22"/>
        </w:rPr>
        <w:t xml:space="preserve">в соответствии </w:t>
      </w:r>
      <w:r w:rsidRPr="00647108">
        <w:rPr>
          <w:sz w:val="22"/>
          <w:szCs w:val="22"/>
        </w:rPr>
        <w:t>с</w:t>
      </w:r>
      <w:r w:rsidR="00663DB0">
        <w:rPr>
          <w:sz w:val="22"/>
          <w:szCs w:val="22"/>
        </w:rPr>
        <w:t xml:space="preserve"> требованиями Договора № </w:t>
      </w:r>
      <w:r w:rsidR="00D2269D">
        <w:rPr>
          <w:sz w:val="22"/>
          <w:szCs w:val="22"/>
        </w:rPr>
        <w:t>000</w:t>
      </w:r>
      <w:r w:rsidR="00663DB0">
        <w:rPr>
          <w:sz w:val="22"/>
          <w:szCs w:val="22"/>
        </w:rPr>
        <w:t xml:space="preserve"> от «00</w:t>
      </w:r>
      <w:r w:rsidR="00492460">
        <w:rPr>
          <w:sz w:val="22"/>
          <w:szCs w:val="22"/>
        </w:rPr>
        <w:t xml:space="preserve">» </w:t>
      </w:r>
      <w:r w:rsidR="00F3462A">
        <w:rPr>
          <w:sz w:val="22"/>
          <w:szCs w:val="22"/>
        </w:rPr>
        <w:t>_______</w:t>
      </w:r>
      <w:r w:rsidR="00F732ED">
        <w:rPr>
          <w:sz w:val="22"/>
          <w:szCs w:val="22"/>
        </w:rPr>
        <w:t xml:space="preserve"> 202</w:t>
      </w:r>
      <w:r w:rsidR="003C67D7">
        <w:rPr>
          <w:sz w:val="22"/>
          <w:szCs w:val="22"/>
        </w:rPr>
        <w:t>5</w:t>
      </w:r>
      <w:r w:rsidRPr="00647108">
        <w:rPr>
          <w:sz w:val="22"/>
          <w:szCs w:val="22"/>
        </w:rPr>
        <w:t xml:space="preserve"> г.</w:t>
      </w:r>
    </w:p>
    <w:p w:rsidR="00700346" w:rsidRPr="00647108" w:rsidRDefault="00700346" w:rsidP="00700346">
      <w:pPr>
        <w:ind w:firstLine="709"/>
        <w:jc w:val="both"/>
        <w:rPr>
          <w:sz w:val="22"/>
          <w:szCs w:val="22"/>
        </w:rPr>
      </w:pPr>
      <w:r w:rsidRPr="00647108">
        <w:rPr>
          <w:sz w:val="22"/>
          <w:szCs w:val="22"/>
        </w:rPr>
        <w:t>3. Стороны установили, что Заказчи</w:t>
      </w:r>
      <w:r w:rsidR="00DA787F" w:rsidRPr="00647108">
        <w:rPr>
          <w:sz w:val="22"/>
          <w:szCs w:val="22"/>
        </w:rPr>
        <w:t>к не имеет претензий к качеству</w:t>
      </w:r>
      <w:r w:rsidRPr="00647108">
        <w:rPr>
          <w:sz w:val="22"/>
          <w:szCs w:val="22"/>
        </w:rPr>
        <w:t xml:space="preserve"> и срокам выполненных работ. При этом считается, что Подрядчик выполнил свои обя</w:t>
      </w:r>
      <w:r w:rsidR="00663DB0">
        <w:rPr>
          <w:sz w:val="22"/>
          <w:szCs w:val="22"/>
        </w:rPr>
        <w:t xml:space="preserve">зательства по Договору № </w:t>
      </w:r>
      <w:r w:rsidR="00D2269D">
        <w:rPr>
          <w:sz w:val="22"/>
          <w:szCs w:val="22"/>
        </w:rPr>
        <w:t>000</w:t>
      </w:r>
      <w:r w:rsidR="00663DB0">
        <w:rPr>
          <w:sz w:val="22"/>
          <w:szCs w:val="22"/>
        </w:rPr>
        <w:t xml:space="preserve"> от «00</w:t>
      </w:r>
      <w:r w:rsidRPr="00647108">
        <w:rPr>
          <w:sz w:val="22"/>
          <w:szCs w:val="22"/>
        </w:rPr>
        <w:t xml:space="preserve">» </w:t>
      </w:r>
      <w:r w:rsidR="00F3462A">
        <w:rPr>
          <w:sz w:val="22"/>
          <w:szCs w:val="22"/>
        </w:rPr>
        <w:t>_______</w:t>
      </w:r>
      <w:r w:rsidR="00F732ED">
        <w:rPr>
          <w:sz w:val="22"/>
          <w:szCs w:val="22"/>
        </w:rPr>
        <w:t xml:space="preserve"> 20</w:t>
      </w:r>
      <w:r w:rsidR="004E796C">
        <w:rPr>
          <w:sz w:val="22"/>
          <w:szCs w:val="22"/>
        </w:rPr>
        <w:t>2</w:t>
      </w:r>
      <w:r w:rsidR="003C67D7">
        <w:rPr>
          <w:sz w:val="22"/>
          <w:szCs w:val="22"/>
        </w:rPr>
        <w:t>5</w:t>
      </w:r>
      <w:r w:rsidRPr="00647108">
        <w:rPr>
          <w:sz w:val="22"/>
          <w:szCs w:val="22"/>
        </w:rPr>
        <w:t xml:space="preserve"> г. в полном объеме.</w:t>
      </w:r>
    </w:p>
    <w:p w:rsidR="00700346" w:rsidRPr="00647108" w:rsidRDefault="00236F83" w:rsidP="00700346">
      <w:pPr>
        <w:ind w:firstLine="709"/>
        <w:jc w:val="both"/>
        <w:rPr>
          <w:sz w:val="22"/>
          <w:szCs w:val="22"/>
        </w:rPr>
      </w:pPr>
      <w:r w:rsidRPr="00647108">
        <w:rPr>
          <w:sz w:val="22"/>
          <w:szCs w:val="22"/>
        </w:rPr>
        <w:t>4.  Настоящий Акт является неотъемлемой частью Договора</w:t>
      </w:r>
      <w:r w:rsidR="00700346" w:rsidRPr="00647108">
        <w:rPr>
          <w:sz w:val="22"/>
          <w:szCs w:val="22"/>
        </w:rPr>
        <w:t xml:space="preserve"> № </w:t>
      </w:r>
      <w:r w:rsidR="00D2269D">
        <w:rPr>
          <w:sz w:val="22"/>
          <w:szCs w:val="22"/>
        </w:rPr>
        <w:t>000</w:t>
      </w:r>
      <w:r w:rsidRPr="00647108">
        <w:rPr>
          <w:sz w:val="22"/>
          <w:szCs w:val="22"/>
        </w:rPr>
        <w:t xml:space="preserve"> </w:t>
      </w:r>
      <w:r w:rsidR="00663DB0">
        <w:rPr>
          <w:sz w:val="22"/>
          <w:szCs w:val="22"/>
        </w:rPr>
        <w:t>от «00</w:t>
      </w:r>
      <w:r w:rsidR="00492460">
        <w:rPr>
          <w:sz w:val="22"/>
          <w:szCs w:val="22"/>
        </w:rPr>
        <w:t xml:space="preserve">» </w:t>
      </w:r>
      <w:r w:rsidR="00F3462A">
        <w:rPr>
          <w:sz w:val="22"/>
          <w:szCs w:val="22"/>
        </w:rPr>
        <w:t>_______</w:t>
      </w:r>
      <w:r w:rsidR="00F732ED">
        <w:rPr>
          <w:sz w:val="22"/>
          <w:szCs w:val="22"/>
        </w:rPr>
        <w:t xml:space="preserve"> 202</w:t>
      </w:r>
      <w:r w:rsidR="003C67D7">
        <w:rPr>
          <w:sz w:val="22"/>
          <w:szCs w:val="22"/>
        </w:rPr>
        <w:t>5</w:t>
      </w:r>
      <w:r w:rsidR="00700346" w:rsidRPr="00647108">
        <w:rPr>
          <w:sz w:val="22"/>
          <w:szCs w:val="22"/>
        </w:rPr>
        <w:t xml:space="preserve"> г.</w:t>
      </w:r>
    </w:p>
    <w:p w:rsidR="00700346" w:rsidRPr="00647108" w:rsidRDefault="00700346" w:rsidP="00700346">
      <w:pPr>
        <w:ind w:firstLine="709"/>
        <w:jc w:val="both"/>
        <w:rPr>
          <w:sz w:val="22"/>
          <w:szCs w:val="22"/>
        </w:rPr>
      </w:pPr>
    </w:p>
    <w:p w:rsidR="00700346" w:rsidRPr="00647108" w:rsidRDefault="00700346" w:rsidP="00700346">
      <w:pPr>
        <w:jc w:val="both"/>
        <w:rPr>
          <w:sz w:val="22"/>
          <w:szCs w:val="22"/>
        </w:rPr>
      </w:pPr>
      <w:r w:rsidRPr="00647108">
        <w:rPr>
          <w:sz w:val="22"/>
          <w:szCs w:val="22"/>
        </w:rPr>
        <w:t>Подрядчик ____________________</w:t>
      </w:r>
      <w:r w:rsidRPr="00647108">
        <w:rPr>
          <w:sz w:val="22"/>
          <w:szCs w:val="22"/>
        </w:rPr>
        <w:tab/>
      </w:r>
      <w:r w:rsidRPr="00647108">
        <w:rPr>
          <w:sz w:val="22"/>
          <w:szCs w:val="22"/>
        </w:rPr>
        <w:tab/>
        <w:t xml:space="preserve">                                    Заказчик ____________________</w:t>
      </w:r>
    </w:p>
    <w:p w:rsidR="00700346" w:rsidRPr="00647108" w:rsidRDefault="00700346" w:rsidP="00700346">
      <w:pPr>
        <w:jc w:val="both"/>
        <w:rPr>
          <w:sz w:val="22"/>
          <w:szCs w:val="22"/>
        </w:rPr>
      </w:pPr>
      <w:r w:rsidRPr="00647108">
        <w:rPr>
          <w:sz w:val="22"/>
          <w:szCs w:val="22"/>
        </w:rPr>
        <w:t xml:space="preserve">                          (подпись)</w:t>
      </w:r>
      <w:r w:rsidRPr="00647108">
        <w:rPr>
          <w:sz w:val="22"/>
          <w:szCs w:val="22"/>
        </w:rPr>
        <w:tab/>
      </w:r>
      <w:r w:rsidRPr="00647108">
        <w:rPr>
          <w:sz w:val="22"/>
          <w:szCs w:val="22"/>
        </w:rPr>
        <w:tab/>
      </w:r>
      <w:r w:rsidRPr="00647108">
        <w:rPr>
          <w:sz w:val="22"/>
          <w:szCs w:val="22"/>
        </w:rPr>
        <w:tab/>
      </w:r>
      <w:r w:rsidRPr="00647108">
        <w:rPr>
          <w:sz w:val="22"/>
          <w:szCs w:val="22"/>
        </w:rPr>
        <w:tab/>
      </w:r>
      <w:r w:rsidRPr="00647108">
        <w:rPr>
          <w:sz w:val="22"/>
          <w:szCs w:val="22"/>
        </w:rPr>
        <w:tab/>
      </w:r>
      <w:r w:rsidRPr="00647108">
        <w:rPr>
          <w:sz w:val="22"/>
          <w:szCs w:val="22"/>
        </w:rPr>
        <w:tab/>
        <w:t xml:space="preserve">        </w:t>
      </w:r>
      <w:r w:rsidR="00947B23">
        <w:rPr>
          <w:sz w:val="22"/>
          <w:szCs w:val="22"/>
        </w:rPr>
        <w:t xml:space="preserve">                  </w:t>
      </w:r>
      <w:r w:rsidRPr="00647108">
        <w:rPr>
          <w:sz w:val="22"/>
          <w:szCs w:val="22"/>
        </w:rPr>
        <w:t xml:space="preserve"> (подпись)</w:t>
      </w:r>
    </w:p>
    <w:p w:rsidR="00700346" w:rsidRPr="00647108" w:rsidRDefault="00700346" w:rsidP="00700346">
      <w:pPr>
        <w:jc w:val="both"/>
        <w:rPr>
          <w:sz w:val="22"/>
          <w:szCs w:val="22"/>
        </w:rPr>
      </w:pPr>
    </w:p>
    <w:p w:rsidR="00700346" w:rsidRPr="00647108" w:rsidRDefault="00700346" w:rsidP="00700346">
      <w:pPr>
        <w:jc w:val="both"/>
        <w:rPr>
          <w:sz w:val="22"/>
          <w:szCs w:val="22"/>
        </w:rPr>
      </w:pPr>
      <w:r w:rsidRPr="00647108">
        <w:rPr>
          <w:sz w:val="22"/>
          <w:szCs w:val="22"/>
        </w:rPr>
        <w:t>«____»_______________20</w:t>
      </w:r>
      <w:r w:rsidR="003C67D7">
        <w:rPr>
          <w:sz w:val="22"/>
          <w:szCs w:val="22"/>
        </w:rPr>
        <w:t xml:space="preserve">25 </w:t>
      </w:r>
      <w:r w:rsidRPr="00647108">
        <w:rPr>
          <w:sz w:val="22"/>
          <w:szCs w:val="22"/>
        </w:rPr>
        <w:t>г.</w:t>
      </w:r>
    </w:p>
    <w:p w:rsidR="00700346" w:rsidRPr="00647108" w:rsidRDefault="00700346" w:rsidP="00700346">
      <w:pPr>
        <w:jc w:val="both"/>
        <w:rPr>
          <w:sz w:val="22"/>
          <w:szCs w:val="22"/>
        </w:rPr>
      </w:pPr>
      <w:r w:rsidRPr="00647108">
        <w:rPr>
          <w:sz w:val="22"/>
          <w:szCs w:val="22"/>
        </w:rPr>
        <w:t xml:space="preserve">   </w:t>
      </w: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A03860">
      <w:pPr>
        <w:jc w:val="center"/>
        <w:rPr>
          <w:rFonts w:ascii="Times New Roman CYR" w:hAnsi="Times New Roman CYR" w:cs="Times New Roman CYR"/>
          <w:b/>
          <w:bCs/>
          <w:sz w:val="32"/>
          <w:szCs w:val="32"/>
        </w:rPr>
      </w:pPr>
    </w:p>
    <w:p w:rsidR="00700346" w:rsidRDefault="00700346" w:rsidP="00700346"/>
    <w:p w:rsidR="00647108" w:rsidRDefault="00647108" w:rsidP="00700346"/>
    <w:p w:rsidR="00647108" w:rsidRDefault="00647108" w:rsidP="00700346"/>
    <w:p w:rsidR="00647108" w:rsidRDefault="00647108" w:rsidP="00700346"/>
    <w:p w:rsidR="00700346" w:rsidRDefault="00700346" w:rsidP="00A03860">
      <w:pPr>
        <w:jc w:val="center"/>
        <w:rPr>
          <w:rFonts w:ascii="Times New Roman CYR" w:hAnsi="Times New Roman CYR" w:cs="Times New Roman CYR"/>
          <w:b/>
          <w:bCs/>
          <w:sz w:val="32"/>
          <w:szCs w:val="32"/>
        </w:rPr>
      </w:pPr>
    </w:p>
    <w:p w:rsidR="00492460" w:rsidRDefault="00492460" w:rsidP="00A03860">
      <w:pPr>
        <w:jc w:val="center"/>
        <w:rPr>
          <w:rFonts w:ascii="Times New Roman CYR" w:hAnsi="Times New Roman CYR" w:cs="Times New Roman CYR"/>
          <w:b/>
          <w:bCs/>
          <w:sz w:val="32"/>
          <w:szCs w:val="32"/>
        </w:rPr>
      </w:pPr>
    </w:p>
    <w:p w:rsidR="00492460" w:rsidRDefault="00492460" w:rsidP="00A03860">
      <w:pPr>
        <w:jc w:val="center"/>
        <w:rPr>
          <w:rFonts w:ascii="Times New Roman CYR" w:hAnsi="Times New Roman CYR" w:cs="Times New Roman CYR"/>
          <w:b/>
          <w:bCs/>
          <w:sz w:val="32"/>
          <w:szCs w:val="32"/>
        </w:rPr>
      </w:pPr>
    </w:p>
    <w:p w:rsidR="00663DB0" w:rsidRDefault="00663DB0" w:rsidP="00825E54">
      <w:pPr>
        <w:rPr>
          <w:rFonts w:ascii="Times New Roman CYR" w:hAnsi="Times New Roman CYR" w:cs="Times New Roman CYR"/>
          <w:b/>
          <w:bCs/>
          <w:sz w:val="32"/>
          <w:szCs w:val="32"/>
        </w:rPr>
      </w:pPr>
    </w:p>
    <w:p w:rsidR="00F732ED" w:rsidRDefault="00F732ED" w:rsidP="00825E54">
      <w:pPr>
        <w:rPr>
          <w:rFonts w:ascii="Times New Roman CYR" w:hAnsi="Times New Roman CYR" w:cs="Times New Roman CYR"/>
          <w:b/>
          <w:bCs/>
          <w:sz w:val="32"/>
          <w:szCs w:val="32"/>
        </w:rPr>
      </w:pPr>
    </w:p>
    <w:p w:rsidR="00825E54" w:rsidRPr="00EB704E" w:rsidRDefault="00825E54" w:rsidP="00825E54">
      <w:pPr>
        <w:rPr>
          <w:rFonts w:ascii="Times New Roman CYR" w:hAnsi="Times New Roman CYR" w:cs="Times New Roman CYR"/>
          <w:b/>
          <w:bCs/>
          <w:sz w:val="22"/>
          <w:szCs w:val="22"/>
        </w:rPr>
      </w:pPr>
    </w:p>
    <w:p w:rsidR="00663DB0" w:rsidRDefault="00F732ED" w:rsidP="00663DB0">
      <w:pPr>
        <w:jc w:val="right"/>
        <w:rPr>
          <w:rFonts w:ascii="Arial" w:hAnsi="Arial" w:cs="Arial"/>
          <w:b/>
          <w:sz w:val="18"/>
          <w:szCs w:val="18"/>
        </w:rPr>
      </w:pPr>
      <w:r>
        <w:rPr>
          <w:rFonts w:ascii="Arial" w:hAnsi="Arial" w:cs="Arial"/>
          <w:b/>
          <w:sz w:val="18"/>
          <w:szCs w:val="18"/>
        </w:rPr>
        <w:t xml:space="preserve">Приложение № 4 к </w:t>
      </w:r>
      <w:r w:rsidR="00F3462A">
        <w:rPr>
          <w:rFonts w:ascii="Arial" w:hAnsi="Arial" w:cs="Arial"/>
          <w:b/>
          <w:sz w:val="18"/>
          <w:szCs w:val="18"/>
        </w:rPr>
        <w:t>договору № ___ от 00 ___ 20</w:t>
      </w:r>
      <w:r w:rsidR="004E796C">
        <w:rPr>
          <w:rFonts w:ascii="Arial" w:hAnsi="Arial" w:cs="Arial"/>
          <w:b/>
          <w:sz w:val="18"/>
          <w:szCs w:val="18"/>
        </w:rPr>
        <w:t>2</w:t>
      </w:r>
      <w:r w:rsidR="003C67D7">
        <w:rPr>
          <w:rFonts w:ascii="Arial" w:hAnsi="Arial" w:cs="Arial"/>
          <w:b/>
          <w:sz w:val="18"/>
          <w:szCs w:val="18"/>
        </w:rPr>
        <w:t>5</w:t>
      </w:r>
      <w:r w:rsidR="009C0B77">
        <w:rPr>
          <w:rFonts w:ascii="Arial" w:hAnsi="Arial" w:cs="Arial"/>
          <w:b/>
          <w:sz w:val="18"/>
          <w:szCs w:val="18"/>
        </w:rPr>
        <w:t xml:space="preserve"> </w:t>
      </w:r>
      <w:r w:rsidR="00F3462A">
        <w:rPr>
          <w:rFonts w:ascii="Arial" w:hAnsi="Arial" w:cs="Arial"/>
          <w:b/>
          <w:sz w:val="18"/>
          <w:szCs w:val="18"/>
        </w:rPr>
        <w:t>г.</w:t>
      </w:r>
    </w:p>
    <w:p w:rsidR="003245CA" w:rsidRDefault="003245CA" w:rsidP="003245CA">
      <w:pPr>
        <w:jc w:val="center"/>
        <w:rPr>
          <w:rFonts w:ascii="Times New Roman CYR" w:hAnsi="Times New Roman CYR" w:cs="Times New Roman CYR"/>
          <w:b/>
          <w:bCs/>
          <w:sz w:val="32"/>
          <w:szCs w:val="32"/>
        </w:rPr>
      </w:pPr>
    </w:p>
    <w:p w:rsidR="003245CA" w:rsidRDefault="003245CA" w:rsidP="003245CA">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Правила пользования изделием.</w:t>
      </w:r>
    </w:p>
    <w:p w:rsidR="003245CA" w:rsidRDefault="003245CA" w:rsidP="003245CA">
      <w:pPr>
        <w:rPr>
          <w:rFonts w:ascii="Times New Roman CYR" w:hAnsi="Times New Roman CYR" w:cs="Times New Roman CYR"/>
        </w:rPr>
      </w:pPr>
    </w:p>
    <w:p w:rsidR="003245CA" w:rsidRPr="00647108" w:rsidRDefault="003245CA" w:rsidP="00EE725E">
      <w:pPr>
        <w:jc w:val="both"/>
        <w:rPr>
          <w:rFonts w:ascii="Times New Roman CYR" w:hAnsi="Times New Roman CYR" w:cs="Times New Roman CYR"/>
          <w:sz w:val="22"/>
          <w:szCs w:val="22"/>
        </w:rPr>
      </w:pPr>
      <w:r w:rsidRPr="0041702A">
        <w:rPr>
          <w:rFonts w:ascii="Times New Roman CYR" w:hAnsi="Times New Roman CYR" w:cs="Times New Roman CYR"/>
          <w:sz w:val="22"/>
          <w:szCs w:val="22"/>
        </w:rPr>
        <w:t xml:space="preserve">1.  </w:t>
      </w:r>
      <w:r w:rsidRPr="00647108">
        <w:rPr>
          <w:rFonts w:ascii="Times New Roman CYR" w:hAnsi="Times New Roman CYR" w:cs="Times New Roman CYR"/>
          <w:sz w:val="22"/>
          <w:szCs w:val="22"/>
        </w:rPr>
        <w:t>Каркасно-щитовые и брусовые изделия в первоначальный период эксплуатации должны систематически проветриваться, чтобы на стенах и потолках (вагонке) не возникали очаги грибкового заражения.</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2.  Бани, должны регулярно протапливаться (в течении первой недели эксплуатации), с постоянным увеличением время топки. При завершении пользования баней, необходимо открыть вытяжку в сауне, все двери (кроме входной в зимний период эксплуатации) и дать ей просохнуть до исчезновения капель на потолке сауны. Вытяжное отверстие после мойки должно быть постоянно открыто.</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3.  Для предотвращения разрушения древесины под воздействием атмосферных осадков, требуется произвести наружную и внутреннюю обработку изделия защитными материалами (</w:t>
      </w:r>
      <w:r w:rsidR="00FC3191" w:rsidRPr="00647108">
        <w:rPr>
          <w:rFonts w:ascii="Times New Roman CYR" w:hAnsi="Times New Roman CYR" w:cs="Times New Roman CYR"/>
          <w:sz w:val="22"/>
          <w:szCs w:val="22"/>
        </w:rPr>
        <w:t>Пинотекс, Олифа, Л</w:t>
      </w:r>
      <w:r w:rsidRPr="00647108">
        <w:rPr>
          <w:rFonts w:ascii="Times New Roman CYR" w:hAnsi="Times New Roman CYR" w:cs="Times New Roman CYR"/>
          <w:sz w:val="22"/>
          <w:szCs w:val="22"/>
        </w:rPr>
        <w:t>азурь и т.д.) в течение пяти дней с момента постройки. При появлении синевы на древесине Исполнитель рекомендует примен</w:t>
      </w:r>
      <w:r w:rsidR="00FC3191" w:rsidRPr="00647108">
        <w:rPr>
          <w:rFonts w:ascii="Times New Roman CYR" w:hAnsi="Times New Roman CYR" w:cs="Times New Roman CYR"/>
          <w:sz w:val="22"/>
          <w:szCs w:val="22"/>
        </w:rPr>
        <w:t>ять специальное средство (Неомид-500 или Белсин</w:t>
      </w:r>
      <w:r w:rsidRPr="00647108">
        <w:rPr>
          <w:rFonts w:ascii="Times New Roman CYR" w:hAnsi="Times New Roman CYR" w:cs="Times New Roman CYR"/>
          <w:sz w:val="22"/>
          <w:szCs w:val="22"/>
        </w:rPr>
        <w:t>).</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4.  При длительной эксплуатации изделия из бруса, следует по необходимости дополнительно проконопатить паклей, между венцами.</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5.  Предприятие-изготовитель п</w:t>
      </w:r>
      <w:r w:rsidR="00FC3191" w:rsidRPr="00647108">
        <w:rPr>
          <w:rFonts w:ascii="Times New Roman CYR" w:hAnsi="Times New Roman CYR" w:cs="Times New Roman CYR"/>
          <w:sz w:val="22"/>
          <w:szCs w:val="22"/>
        </w:rPr>
        <w:t>ринимает претензии, в течении 36</w:t>
      </w:r>
      <w:r w:rsidRPr="00647108">
        <w:rPr>
          <w:rFonts w:ascii="Times New Roman CYR" w:hAnsi="Times New Roman CYR" w:cs="Times New Roman CYR"/>
          <w:sz w:val="22"/>
          <w:szCs w:val="22"/>
        </w:rPr>
        <w:t xml:space="preserve"> месяцев, со дня приобретения. </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В гарантийный срок изготовитель исправляет дефекты, возникшие по его вине.</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6.  Рекламации на изделия не принимаются:</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 xml:space="preserve">      а) При неправильной эксплуатации.</w:t>
      </w:r>
    </w:p>
    <w:p w:rsidR="003245CA" w:rsidRPr="00647108" w:rsidRDefault="003245CA" w:rsidP="00EE725E">
      <w:pPr>
        <w:jc w:val="both"/>
        <w:rPr>
          <w:rFonts w:ascii="Times New Roman CYR" w:hAnsi="Times New Roman CYR" w:cs="Times New Roman CYR"/>
          <w:b/>
          <w:bCs/>
          <w:sz w:val="22"/>
          <w:szCs w:val="22"/>
        </w:rPr>
      </w:pPr>
      <w:r w:rsidRPr="00647108">
        <w:rPr>
          <w:rFonts w:ascii="Times New Roman CYR" w:hAnsi="Times New Roman CYR" w:cs="Times New Roman CYR"/>
          <w:sz w:val="22"/>
          <w:szCs w:val="22"/>
        </w:rPr>
        <w:t xml:space="preserve">      б) При самовольном изменении конструкции, после её изготовления (замена окон, перенос                   </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 xml:space="preserve">      перегородок, какие-либо пристройки и т.д.)</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 xml:space="preserve">      в) По установке печей, не предусмотренных изготовителем.</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 xml:space="preserve">      г) Отсутствие антисептической обработки, рекомендуемой подрядчиком.</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 xml:space="preserve">      д) На опорно-столбчатый фундамент</w:t>
      </w:r>
    </w:p>
    <w:p w:rsidR="003245CA" w:rsidRDefault="003245CA" w:rsidP="00EE725E">
      <w:pPr>
        <w:jc w:val="both"/>
        <w:rPr>
          <w:rFonts w:ascii="Times New Roman CYR" w:hAnsi="Times New Roman CYR" w:cs="Times New Roman CYR"/>
        </w:rPr>
      </w:pPr>
    </w:p>
    <w:p w:rsidR="003245CA" w:rsidRDefault="003245CA" w:rsidP="00EE725E">
      <w:pPr>
        <w:jc w:val="both"/>
        <w:rPr>
          <w:rFonts w:ascii="Times New Roman CYR" w:hAnsi="Times New Roman CYR" w:cs="Times New Roman CYR"/>
        </w:rPr>
      </w:pPr>
    </w:p>
    <w:p w:rsidR="003245CA" w:rsidRDefault="00647108" w:rsidP="00EE725E">
      <w:pPr>
        <w:jc w:val="both"/>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З</w:t>
      </w:r>
      <w:r w:rsidR="003245CA">
        <w:rPr>
          <w:rFonts w:ascii="Times New Roman CYR" w:hAnsi="Times New Roman CYR" w:cs="Times New Roman CYR"/>
          <w:b/>
          <w:bCs/>
          <w:sz w:val="32"/>
          <w:szCs w:val="32"/>
          <w:u w:val="single"/>
        </w:rPr>
        <w:t>апрещается</w:t>
      </w:r>
    </w:p>
    <w:p w:rsidR="003245CA" w:rsidRPr="00647108" w:rsidRDefault="003245CA" w:rsidP="00EE725E">
      <w:pPr>
        <w:jc w:val="both"/>
        <w:rPr>
          <w:rFonts w:ascii="Times New Roman CYR" w:hAnsi="Times New Roman CYR" w:cs="Times New Roman CYR"/>
          <w:sz w:val="22"/>
          <w:szCs w:val="22"/>
        </w:rPr>
      </w:pPr>
      <w:r w:rsidRPr="00647108">
        <w:rPr>
          <w:rFonts w:ascii="Times New Roman CYR" w:hAnsi="Times New Roman CYR" w:cs="Times New Roman CYR"/>
          <w:sz w:val="22"/>
          <w:szCs w:val="22"/>
        </w:rPr>
        <w:t>Растапливать печь горюче-смазочными материалами (бензин, керосин и т.п.) применять, не предусмотренные виды топлива. Топить печь с открытой дверцей, сушить одежду, дрова и другие легко-воспламеняемые материалы и предметы на печи и около неё. Оставлять без надзора горящую печь, а также поручать надзор детям.</w:t>
      </w:r>
    </w:p>
    <w:p w:rsidR="003245CA" w:rsidRDefault="003245CA" w:rsidP="00EE725E">
      <w:pPr>
        <w:jc w:val="both"/>
        <w:rPr>
          <w:rFonts w:ascii="Times New Roman CYR" w:hAnsi="Times New Roman CYR" w:cs="Times New Roman CYR"/>
        </w:rPr>
      </w:pPr>
    </w:p>
    <w:p w:rsidR="003245CA" w:rsidRDefault="003245CA" w:rsidP="00EE725E">
      <w:pPr>
        <w:jc w:val="both"/>
        <w:rPr>
          <w:rFonts w:ascii="Times New Roman CYR" w:hAnsi="Times New Roman CYR" w:cs="Times New Roman CYR"/>
        </w:rPr>
      </w:pPr>
    </w:p>
    <w:p w:rsidR="003245CA" w:rsidRDefault="003245CA" w:rsidP="00EE725E">
      <w:pPr>
        <w:jc w:val="both"/>
        <w:rPr>
          <w:rFonts w:ascii="Times New Roman CYR" w:hAnsi="Times New Roman CYR" w:cs="Times New Roman CYR"/>
          <w:b/>
          <w:bCs/>
          <w:sz w:val="36"/>
          <w:szCs w:val="36"/>
        </w:rPr>
      </w:pPr>
    </w:p>
    <w:p w:rsidR="003245CA" w:rsidRDefault="003245CA" w:rsidP="00EE725E">
      <w:pPr>
        <w:jc w:val="both"/>
      </w:pPr>
      <w:r>
        <w:t>Подрядчик</w:t>
      </w:r>
      <w:r w:rsidRPr="0041702A">
        <w:t>:</w:t>
      </w:r>
      <w:r>
        <w:t xml:space="preserve"> </w:t>
      </w:r>
      <w:r w:rsidRPr="0041702A">
        <w:t xml:space="preserve">___________                                                    </w:t>
      </w:r>
      <w:r>
        <w:t xml:space="preserve">                                          Заказчик</w:t>
      </w:r>
      <w:r w:rsidRPr="0041702A">
        <w:t>:</w:t>
      </w:r>
      <w:r>
        <w:t xml:space="preserve"> </w:t>
      </w:r>
      <w:r w:rsidRPr="0041702A">
        <w:t>___________</w:t>
      </w:r>
    </w:p>
    <w:p w:rsidR="003245CA" w:rsidRDefault="003245CA" w:rsidP="00EE725E">
      <w:pPr>
        <w:jc w:val="both"/>
      </w:pPr>
    </w:p>
    <w:p w:rsidR="003245CA" w:rsidRDefault="003245CA" w:rsidP="00EE725E">
      <w:pPr>
        <w:jc w:val="both"/>
        <w:rPr>
          <w:rFonts w:ascii="Times New Roman CYR" w:hAnsi="Times New Roman CYR" w:cs="Times New Roman CYR"/>
          <w:b/>
          <w:bCs/>
          <w:sz w:val="36"/>
          <w:szCs w:val="36"/>
        </w:rPr>
      </w:pPr>
    </w:p>
    <w:p w:rsidR="003245CA" w:rsidRDefault="003245CA" w:rsidP="00EE725E">
      <w:pPr>
        <w:jc w:val="both"/>
      </w:pPr>
    </w:p>
    <w:p w:rsidR="003245CA" w:rsidRDefault="003245CA" w:rsidP="00EE725E">
      <w:pPr>
        <w:jc w:val="both"/>
      </w:pPr>
    </w:p>
    <w:p w:rsidR="003245CA" w:rsidRDefault="003245CA" w:rsidP="00EE725E">
      <w:pPr>
        <w:jc w:val="both"/>
      </w:pPr>
    </w:p>
    <w:p w:rsidR="003245CA" w:rsidRDefault="003245CA" w:rsidP="00EE725E">
      <w:pPr>
        <w:jc w:val="both"/>
      </w:pPr>
    </w:p>
    <w:p w:rsidR="003245CA" w:rsidRDefault="003245CA" w:rsidP="00EE725E">
      <w:pPr>
        <w:jc w:val="both"/>
      </w:pPr>
    </w:p>
    <w:p w:rsidR="003245CA" w:rsidRDefault="003245CA" w:rsidP="00EE725E">
      <w:pPr>
        <w:jc w:val="both"/>
      </w:pPr>
    </w:p>
    <w:p w:rsidR="003245CA" w:rsidRPr="0056098E" w:rsidRDefault="003245CA" w:rsidP="00EE725E">
      <w:pPr>
        <w:jc w:val="both"/>
      </w:pPr>
    </w:p>
    <w:p w:rsidR="003245CA" w:rsidRDefault="003245CA" w:rsidP="00EE725E">
      <w:pPr>
        <w:pStyle w:val="a5"/>
        <w:jc w:val="both"/>
        <w:rPr>
          <w:rFonts w:ascii="Book Antiqua" w:hAnsi="Book Antiqua"/>
          <w:b/>
          <w:sz w:val="32"/>
          <w:szCs w:val="32"/>
        </w:rPr>
      </w:pPr>
    </w:p>
    <w:p w:rsidR="00315883" w:rsidRDefault="00315883" w:rsidP="00EE725E">
      <w:pPr>
        <w:pStyle w:val="a5"/>
        <w:jc w:val="both"/>
        <w:rPr>
          <w:rFonts w:ascii="Book Antiqua" w:hAnsi="Book Antiqua"/>
          <w:b/>
          <w:sz w:val="32"/>
          <w:szCs w:val="32"/>
        </w:rPr>
      </w:pPr>
    </w:p>
    <w:p w:rsidR="00663DB0" w:rsidRDefault="00663DB0" w:rsidP="00EE725E">
      <w:pPr>
        <w:pStyle w:val="a5"/>
        <w:jc w:val="both"/>
        <w:rPr>
          <w:rFonts w:ascii="Book Antiqua" w:hAnsi="Book Antiqua"/>
          <w:b/>
          <w:sz w:val="32"/>
          <w:szCs w:val="32"/>
        </w:rPr>
      </w:pPr>
    </w:p>
    <w:p w:rsidR="001D005F" w:rsidRDefault="001D005F" w:rsidP="00EE725E">
      <w:pPr>
        <w:pStyle w:val="a5"/>
        <w:jc w:val="both"/>
        <w:rPr>
          <w:rFonts w:ascii="Book Antiqua" w:hAnsi="Book Antiqua"/>
          <w:b/>
          <w:sz w:val="32"/>
          <w:szCs w:val="32"/>
        </w:rPr>
      </w:pPr>
    </w:p>
    <w:p w:rsidR="00647108" w:rsidRPr="00663DB0" w:rsidRDefault="00F732ED" w:rsidP="00663DB0">
      <w:pPr>
        <w:jc w:val="right"/>
        <w:rPr>
          <w:rFonts w:ascii="Arial" w:hAnsi="Arial" w:cs="Arial"/>
          <w:b/>
          <w:sz w:val="18"/>
          <w:szCs w:val="18"/>
        </w:rPr>
      </w:pPr>
      <w:r>
        <w:rPr>
          <w:rFonts w:ascii="Arial" w:hAnsi="Arial" w:cs="Arial"/>
          <w:b/>
          <w:sz w:val="18"/>
          <w:szCs w:val="18"/>
        </w:rPr>
        <w:t xml:space="preserve">Приложение № 5 к </w:t>
      </w:r>
      <w:r w:rsidR="00F3462A">
        <w:rPr>
          <w:rFonts w:ascii="Arial" w:hAnsi="Arial" w:cs="Arial"/>
          <w:b/>
          <w:sz w:val="18"/>
          <w:szCs w:val="18"/>
        </w:rPr>
        <w:t>договору № ___ от 00 ___ 202</w:t>
      </w:r>
      <w:r w:rsidR="003C67D7">
        <w:rPr>
          <w:rFonts w:ascii="Arial" w:hAnsi="Arial" w:cs="Arial"/>
          <w:b/>
          <w:sz w:val="18"/>
          <w:szCs w:val="18"/>
        </w:rPr>
        <w:t>5</w:t>
      </w:r>
      <w:r w:rsidR="00F3462A">
        <w:rPr>
          <w:rFonts w:ascii="Arial" w:hAnsi="Arial" w:cs="Arial"/>
          <w:b/>
          <w:sz w:val="18"/>
          <w:szCs w:val="18"/>
        </w:rPr>
        <w:t xml:space="preserve"> г.</w:t>
      </w:r>
    </w:p>
    <w:p w:rsidR="003245CA" w:rsidRPr="00315883" w:rsidRDefault="003245CA" w:rsidP="00315883">
      <w:pPr>
        <w:pStyle w:val="a5"/>
        <w:numPr>
          <w:ilvl w:val="0"/>
          <w:numId w:val="28"/>
        </w:numPr>
        <w:jc w:val="both"/>
        <w:rPr>
          <w:rFonts w:ascii="Times New Roman" w:hAnsi="Times New Roman"/>
          <w:b/>
          <w:sz w:val="28"/>
          <w:szCs w:val="28"/>
        </w:rPr>
      </w:pPr>
      <w:r w:rsidRPr="00315883">
        <w:rPr>
          <w:rFonts w:ascii="Times New Roman" w:hAnsi="Times New Roman"/>
          <w:b/>
          <w:sz w:val="28"/>
          <w:szCs w:val="28"/>
        </w:rPr>
        <w:t>Правила эксплуатации и уход за баней, домом.</w:t>
      </w:r>
    </w:p>
    <w:p w:rsidR="003245CA" w:rsidRPr="00647108" w:rsidRDefault="003245CA" w:rsidP="00315883">
      <w:pPr>
        <w:pStyle w:val="a5"/>
        <w:jc w:val="both"/>
        <w:rPr>
          <w:rFonts w:ascii="Times New Roman" w:hAnsi="Times New Roman"/>
          <w:sz w:val="22"/>
          <w:szCs w:val="22"/>
        </w:rPr>
      </w:pPr>
      <w:r w:rsidRPr="00647108">
        <w:rPr>
          <w:rFonts w:ascii="Times New Roman" w:hAnsi="Times New Roman"/>
          <w:sz w:val="22"/>
          <w:szCs w:val="22"/>
        </w:rPr>
        <w:t>Древесина относится к материалам, размеры которых меняются при изменении влажности. При снижении влажности наблюдается уменьшение линейных размеров и объема древесины. Это явление называется усушкой. Увеличение линейных размеров и объема при повышении влажности называется разбуханием. Усушка и разбухание – процессы обратимые. Поэтому отделочные материалы (полы, окна, двери, вагонка) используемые для внутренней отделки должны находиться в сухом (отапливаемом) помещении, необходимо исключить резкие перепады температуры и воздействие прямых солнечных лучей. Должны вовремя обрабатываться качественными антисептическими материалами. Всегда следует помнить о том, что древесина – это живой материал, которому необходим доступ воздуха, особенно в первые годы эксплуата</w:t>
      </w:r>
      <w:r w:rsidR="00315883" w:rsidRPr="00647108">
        <w:rPr>
          <w:rFonts w:ascii="Times New Roman" w:hAnsi="Times New Roman"/>
          <w:sz w:val="22"/>
          <w:szCs w:val="22"/>
        </w:rPr>
        <w:t>ции.</w:t>
      </w:r>
    </w:p>
    <w:p w:rsidR="003245CA" w:rsidRPr="00647108" w:rsidRDefault="003245CA" w:rsidP="00EE725E">
      <w:pPr>
        <w:pStyle w:val="a5"/>
        <w:numPr>
          <w:ilvl w:val="1"/>
          <w:numId w:val="24"/>
        </w:numPr>
        <w:jc w:val="both"/>
        <w:rPr>
          <w:rFonts w:ascii="Times New Roman" w:hAnsi="Times New Roman"/>
          <w:sz w:val="22"/>
          <w:szCs w:val="22"/>
        </w:rPr>
      </w:pPr>
      <w:r w:rsidRPr="00647108">
        <w:rPr>
          <w:rFonts w:ascii="Times New Roman" w:hAnsi="Times New Roman"/>
          <w:sz w:val="22"/>
          <w:szCs w:val="22"/>
        </w:rPr>
        <w:t>Правильно и вовремя следите, и обрабатывайте материалы внутренней отделки.</w:t>
      </w:r>
    </w:p>
    <w:p w:rsidR="003245CA" w:rsidRPr="00647108" w:rsidRDefault="003245CA" w:rsidP="00EE725E">
      <w:pPr>
        <w:pStyle w:val="a5"/>
        <w:numPr>
          <w:ilvl w:val="1"/>
          <w:numId w:val="24"/>
        </w:numPr>
        <w:jc w:val="both"/>
        <w:rPr>
          <w:rFonts w:ascii="Times New Roman" w:hAnsi="Times New Roman"/>
          <w:sz w:val="22"/>
          <w:szCs w:val="22"/>
        </w:rPr>
      </w:pPr>
      <w:r w:rsidRPr="00647108">
        <w:rPr>
          <w:rFonts w:ascii="Times New Roman" w:hAnsi="Times New Roman"/>
          <w:sz w:val="22"/>
          <w:szCs w:val="22"/>
        </w:rPr>
        <w:t xml:space="preserve">При не постоянном нахождении в доме, обязательно обеспечивайте условия эксплуатации и ухода за материалами внутренней отделки. </w:t>
      </w:r>
    </w:p>
    <w:p w:rsidR="003245CA" w:rsidRPr="00647108" w:rsidRDefault="003245CA" w:rsidP="00EE725E">
      <w:pPr>
        <w:pStyle w:val="a5"/>
        <w:numPr>
          <w:ilvl w:val="1"/>
          <w:numId w:val="24"/>
        </w:numPr>
        <w:jc w:val="both"/>
        <w:rPr>
          <w:rFonts w:ascii="Times New Roman" w:hAnsi="Times New Roman"/>
          <w:sz w:val="22"/>
          <w:szCs w:val="22"/>
        </w:rPr>
      </w:pPr>
      <w:r w:rsidRPr="00647108">
        <w:rPr>
          <w:rFonts w:ascii="Times New Roman" w:hAnsi="Times New Roman"/>
          <w:sz w:val="22"/>
          <w:szCs w:val="22"/>
        </w:rPr>
        <w:t>Время от времени проверяйте состояние материалов внутренней отделки, при необходимости применяйте меры, предотвращающие ухудшение качеств свойств материала.</w:t>
      </w:r>
    </w:p>
    <w:p w:rsidR="003245CA" w:rsidRPr="00647108" w:rsidRDefault="003245CA" w:rsidP="00EE725E">
      <w:pPr>
        <w:pStyle w:val="a5"/>
        <w:numPr>
          <w:ilvl w:val="1"/>
          <w:numId w:val="24"/>
        </w:numPr>
        <w:jc w:val="both"/>
        <w:rPr>
          <w:rFonts w:ascii="Times New Roman" w:hAnsi="Times New Roman"/>
          <w:sz w:val="22"/>
          <w:szCs w:val="22"/>
        </w:rPr>
      </w:pPr>
      <w:r w:rsidRPr="00647108">
        <w:rPr>
          <w:rFonts w:ascii="Times New Roman" w:hAnsi="Times New Roman"/>
          <w:sz w:val="22"/>
          <w:szCs w:val="22"/>
        </w:rPr>
        <w:t>Для ухода за материалами используйте только качественные материалы по обработке и консервации материала.</w:t>
      </w:r>
    </w:p>
    <w:p w:rsidR="003245CA" w:rsidRPr="00647108" w:rsidRDefault="003245CA" w:rsidP="00EE725E">
      <w:pPr>
        <w:pStyle w:val="a5"/>
        <w:numPr>
          <w:ilvl w:val="1"/>
          <w:numId w:val="24"/>
        </w:numPr>
        <w:jc w:val="both"/>
        <w:rPr>
          <w:rFonts w:ascii="Times New Roman" w:hAnsi="Times New Roman"/>
          <w:sz w:val="22"/>
          <w:szCs w:val="22"/>
        </w:rPr>
      </w:pPr>
      <w:r w:rsidRPr="00647108">
        <w:rPr>
          <w:rFonts w:ascii="Times New Roman" w:hAnsi="Times New Roman"/>
          <w:sz w:val="22"/>
          <w:szCs w:val="22"/>
        </w:rPr>
        <w:t>Все вышеперечисленное, так же относится к изделиям, сделанных из натуральных материалов, применяемых во внешней обшивке</w:t>
      </w:r>
      <w:r w:rsidR="00315883" w:rsidRPr="00647108">
        <w:rPr>
          <w:rFonts w:ascii="Times New Roman" w:hAnsi="Times New Roman"/>
          <w:sz w:val="22"/>
          <w:szCs w:val="22"/>
        </w:rPr>
        <w:t xml:space="preserve"> дома.</w:t>
      </w:r>
    </w:p>
    <w:p w:rsidR="003245CA" w:rsidRPr="00647108" w:rsidRDefault="003245CA" w:rsidP="00EE725E">
      <w:pPr>
        <w:pStyle w:val="HTML"/>
        <w:jc w:val="both"/>
        <w:rPr>
          <w:rFonts w:ascii="Times New Roman" w:hAnsi="Times New Roman"/>
          <w:sz w:val="22"/>
          <w:szCs w:val="22"/>
        </w:rPr>
      </w:pPr>
      <w:r w:rsidRPr="00647108">
        <w:rPr>
          <w:rFonts w:ascii="Times New Roman" w:hAnsi="Times New Roman"/>
          <w:sz w:val="22"/>
          <w:szCs w:val="22"/>
        </w:rPr>
        <w:t>Вследствие использования в строительстве стенового материала атмосферной сушки, внутри построенного сооружения наблюдается повышенная влажность воздуха. Во избежание порчи отделочных материалов (половой доски, вагонки, столярных изделий) необходимо в течение первого месяца (как минимум) после постройки сооружения, обеспечить в нем необходимую естественную вентиляцию, для этого необходимо держать все двери и окна в открытом состоянии.</w:t>
      </w:r>
    </w:p>
    <w:p w:rsidR="003245CA" w:rsidRPr="00647108" w:rsidRDefault="003245CA" w:rsidP="00EE725E">
      <w:pPr>
        <w:pStyle w:val="HTML"/>
        <w:jc w:val="both"/>
        <w:rPr>
          <w:rFonts w:ascii="Times New Roman" w:hAnsi="Times New Roman"/>
          <w:sz w:val="22"/>
          <w:szCs w:val="22"/>
        </w:rPr>
      </w:pPr>
      <w:r w:rsidRPr="00647108">
        <w:rPr>
          <w:rFonts w:ascii="Times New Roman" w:hAnsi="Times New Roman"/>
          <w:sz w:val="22"/>
          <w:szCs w:val="22"/>
        </w:rPr>
        <w:t>Через 1-1,5 года сруб необходимо проконопатить, т.к. вследствие усушки древесины и уплотнения теплоизоляционных материалов сруб за 1-1,5 года после возведения дает усадку.</w:t>
      </w:r>
    </w:p>
    <w:p w:rsidR="003245CA" w:rsidRPr="00647108" w:rsidRDefault="003245CA" w:rsidP="00EE725E">
      <w:pPr>
        <w:pStyle w:val="HTML"/>
        <w:jc w:val="both"/>
        <w:rPr>
          <w:rFonts w:ascii="Times New Roman" w:hAnsi="Times New Roman"/>
          <w:sz w:val="22"/>
          <w:szCs w:val="22"/>
        </w:rPr>
      </w:pPr>
      <w:r w:rsidRPr="00647108">
        <w:rPr>
          <w:rFonts w:ascii="Times New Roman" w:hAnsi="Times New Roman"/>
          <w:sz w:val="22"/>
          <w:szCs w:val="22"/>
        </w:rPr>
        <w:t xml:space="preserve">В результате усушки полов полы могут потребовать перетяжки. В гарантийные обязательства перетяжка полов не входит. </w:t>
      </w:r>
    </w:p>
    <w:p w:rsidR="003245CA" w:rsidRPr="00647108" w:rsidRDefault="003245CA" w:rsidP="00EE725E">
      <w:pPr>
        <w:pStyle w:val="HTML"/>
        <w:jc w:val="both"/>
        <w:rPr>
          <w:rFonts w:ascii="Times New Roman" w:hAnsi="Times New Roman"/>
          <w:sz w:val="22"/>
          <w:szCs w:val="22"/>
        </w:rPr>
      </w:pPr>
      <w:r w:rsidRPr="00647108">
        <w:rPr>
          <w:rFonts w:ascii="Times New Roman" w:hAnsi="Times New Roman"/>
          <w:sz w:val="22"/>
          <w:szCs w:val="22"/>
        </w:rPr>
        <w:t>В результате перепада температуры и изменения влажности воздуха деревянная вагонка хвойных пород может выпирать (вспучивать), рассыхаться. В гарантийные обязательства перетяжка вагонки не входит.</w:t>
      </w:r>
    </w:p>
    <w:p w:rsidR="003245CA" w:rsidRPr="00647108" w:rsidRDefault="003245CA" w:rsidP="00EE725E">
      <w:pPr>
        <w:pStyle w:val="HTML"/>
        <w:jc w:val="both"/>
        <w:rPr>
          <w:rFonts w:ascii="Times New Roman" w:hAnsi="Times New Roman"/>
          <w:sz w:val="22"/>
          <w:szCs w:val="22"/>
        </w:rPr>
      </w:pPr>
      <w:r w:rsidRPr="00647108">
        <w:rPr>
          <w:rFonts w:ascii="Times New Roman" w:hAnsi="Times New Roman"/>
          <w:sz w:val="22"/>
          <w:szCs w:val="22"/>
        </w:rPr>
        <w:t xml:space="preserve">Также для повышения срока эксплуатации сооружения необходимо соблюдать все меры, указанные в настоящем Приложении. </w:t>
      </w:r>
    </w:p>
    <w:p w:rsidR="003245CA" w:rsidRPr="00647108" w:rsidRDefault="003245CA" w:rsidP="00EE725E">
      <w:pPr>
        <w:pStyle w:val="HTML"/>
        <w:jc w:val="both"/>
        <w:rPr>
          <w:rFonts w:ascii="Times New Roman" w:hAnsi="Times New Roman"/>
          <w:sz w:val="22"/>
          <w:szCs w:val="22"/>
        </w:rPr>
      </w:pPr>
      <w:r w:rsidRPr="00647108">
        <w:rPr>
          <w:rFonts w:ascii="Times New Roman" w:hAnsi="Times New Roman"/>
          <w:sz w:val="22"/>
          <w:szCs w:val="22"/>
        </w:rPr>
        <w:t>Изготовитель предоставляет гарантию только при соблюдении условий эксплуатации и правил ухода. Если вы нарушаете правила эксплуатации, мы не можем гарантировать сохранение эксплуатационных свойств материала и не принимаем претензии по качеству.</w:t>
      </w:r>
    </w:p>
    <w:p w:rsidR="003245CA" w:rsidRDefault="003245CA" w:rsidP="00EE725E">
      <w:pPr>
        <w:pStyle w:val="a5"/>
        <w:numPr>
          <w:ilvl w:val="0"/>
          <w:numId w:val="24"/>
        </w:numPr>
        <w:tabs>
          <w:tab w:val="num" w:pos="0"/>
        </w:tabs>
        <w:ind w:left="0" w:firstLine="0"/>
        <w:jc w:val="both"/>
        <w:rPr>
          <w:rFonts w:ascii="Times New Roman" w:hAnsi="Times New Roman"/>
          <w:sz w:val="28"/>
          <w:szCs w:val="28"/>
        </w:rPr>
      </w:pPr>
      <w:r w:rsidRPr="00AD7FA8">
        <w:rPr>
          <w:rFonts w:ascii="Times New Roman" w:hAnsi="Times New Roman"/>
          <w:b/>
          <w:sz w:val="28"/>
          <w:szCs w:val="28"/>
        </w:rPr>
        <w:t xml:space="preserve">Посинение. </w:t>
      </w:r>
    </w:p>
    <w:p w:rsidR="00EE725E" w:rsidRPr="00647108" w:rsidRDefault="003245CA" w:rsidP="00EE725E">
      <w:pPr>
        <w:pStyle w:val="a5"/>
        <w:jc w:val="both"/>
        <w:rPr>
          <w:rFonts w:ascii="Book Antiqua" w:hAnsi="Book Antiqua"/>
          <w:b/>
          <w:sz w:val="22"/>
          <w:szCs w:val="22"/>
        </w:rPr>
      </w:pPr>
      <w:r>
        <w:rPr>
          <w:rFonts w:ascii="Times New Roman" w:hAnsi="Times New Roman"/>
          <w:sz w:val="28"/>
          <w:szCs w:val="28"/>
        </w:rPr>
        <w:t xml:space="preserve"> </w:t>
      </w:r>
      <w:r w:rsidRPr="00647108">
        <w:rPr>
          <w:rFonts w:ascii="Times New Roman" w:hAnsi="Times New Roman"/>
          <w:sz w:val="22"/>
          <w:szCs w:val="22"/>
        </w:rPr>
        <w:t>Посинение древесины происходит, в основном, при высокой влажности воздуха, температуре +10...+ 25 С. Весьма способствует этому явлению неподвижность воздуха, окружающего древесину. Сырая, свежеспиленная древесина более подвержена посинению, чем, нежели просушенная. Однако и сухая древесина может посинеть при наличии вышеперечисленных условий. Сильно подвержена синеве сосна в летние месяцы июль - август. Поверхностная синева может наблюдаться даже в хорошо проветриваемых штабелях леса. Синева не изменяет, вопреки распространенному мнению, механических свойств дерева. Поэтому с ней можно успеш</w:t>
      </w:r>
      <w:r w:rsidR="00FC3191" w:rsidRPr="00647108">
        <w:rPr>
          <w:rFonts w:ascii="Times New Roman" w:hAnsi="Times New Roman"/>
          <w:sz w:val="22"/>
          <w:szCs w:val="22"/>
        </w:rPr>
        <w:t>но бороться. Распространенным, «народным»</w:t>
      </w:r>
      <w:r w:rsidRPr="00647108">
        <w:rPr>
          <w:rFonts w:ascii="Times New Roman" w:hAnsi="Times New Roman"/>
          <w:sz w:val="22"/>
          <w:szCs w:val="22"/>
        </w:rPr>
        <w:t xml:space="preserve"> средством является пр</w:t>
      </w:r>
      <w:r w:rsidR="00FC3191" w:rsidRPr="00647108">
        <w:rPr>
          <w:rFonts w:ascii="Times New Roman" w:hAnsi="Times New Roman"/>
          <w:sz w:val="22"/>
          <w:szCs w:val="22"/>
        </w:rPr>
        <w:t>именение средства «Белизна»</w:t>
      </w:r>
      <w:r w:rsidRPr="00647108">
        <w:rPr>
          <w:rFonts w:ascii="Times New Roman" w:hAnsi="Times New Roman"/>
          <w:sz w:val="22"/>
          <w:szCs w:val="22"/>
        </w:rPr>
        <w:t xml:space="preserve"> (</w:t>
      </w:r>
      <w:smartTag w:uri="urn:schemas-microsoft-com:office:smarttags" w:element="metricconverter">
        <w:smartTagPr>
          <w:attr w:name="ProductID" w:val="1 литр"/>
        </w:smartTagPr>
        <w:r w:rsidRPr="00647108">
          <w:rPr>
            <w:rFonts w:ascii="Times New Roman" w:hAnsi="Times New Roman"/>
            <w:sz w:val="22"/>
            <w:szCs w:val="22"/>
          </w:rPr>
          <w:t>1 литр</w:t>
        </w:r>
      </w:smartTag>
      <w:r w:rsidR="00315883" w:rsidRPr="00647108">
        <w:rPr>
          <w:rFonts w:ascii="Times New Roman" w:hAnsi="Times New Roman"/>
          <w:sz w:val="22"/>
          <w:szCs w:val="22"/>
        </w:rPr>
        <w:t xml:space="preserve"> на 5 кв.м). С</w:t>
      </w:r>
      <w:r w:rsidR="00FC3191" w:rsidRPr="00647108">
        <w:rPr>
          <w:rFonts w:ascii="Times New Roman" w:hAnsi="Times New Roman"/>
          <w:sz w:val="22"/>
          <w:szCs w:val="22"/>
        </w:rPr>
        <w:t xml:space="preserve"> помощью «Белизны»</w:t>
      </w:r>
      <w:r w:rsidRPr="00647108">
        <w:rPr>
          <w:rFonts w:ascii="Times New Roman" w:hAnsi="Times New Roman"/>
          <w:sz w:val="22"/>
          <w:szCs w:val="22"/>
        </w:rPr>
        <w:t xml:space="preserve"> можно победить поверхностную синеву. Проникающую синеву она не берет. После применения </w:t>
      </w:r>
      <w:r w:rsidR="00FC3191" w:rsidRPr="00647108">
        <w:rPr>
          <w:rFonts w:ascii="Times New Roman" w:hAnsi="Times New Roman"/>
          <w:sz w:val="22"/>
          <w:szCs w:val="22"/>
        </w:rPr>
        <w:t>«Б</w:t>
      </w:r>
      <w:r w:rsidRPr="00647108">
        <w:rPr>
          <w:rFonts w:ascii="Times New Roman" w:hAnsi="Times New Roman"/>
          <w:sz w:val="22"/>
          <w:szCs w:val="22"/>
        </w:rPr>
        <w:t>елизны</w:t>
      </w:r>
      <w:r w:rsidR="00FC3191" w:rsidRPr="00647108">
        <w:rPr>
          <w:rFonts w:ascii="Times New Roman" w:hAnsi="Times New Roman"/>
          <w:sz w:val="22"/>
          <w:szCs w:val="22"/>
        </w:rPr>
        <w:t>»</w:t>
      </w:r>
      <w:r w:rsidRPr="00647108">
        <w:rPr>
          <w:rFonts w:ascii="Times New Roman" w:hAnsi="Times New Roman"/>
          <w:sz w:val="22"/>
          <w:szCs w:val="22"/>
        </w:rPr>
        <w:t xml:space="preserve"> поверхность дерева становится выкрашенной, белёсой. Другим,</w:t>
      </w:r>
      <w:r w:rsidRPr="00647108">
        <w:rPr>
          <w:rFonts w:ascii="Book Antiqua" w:hAnsi="Book Antiqua"/>
          <w:sz w:val="22"/>
          <w:szCs w:val="22"/>
        </w:rPr>
        <w:t xml:space="preserve"> </w:t>
      </w:r>
      <w:r w:rsidRPr="00647108">
        <w:rPr>
          <w:rFonts w:ascii="Times New Roman" w:hAnsi="Times New Roman"/>
          <w:sz w:val="22"/>
          <w:szCs w:val="22"/>
        </w:rPr>
        <w:t>б</w:t>
      </w:r>
      <w:r w:rsidR="00FC3191" w:rsidRPr="00647108">
        <w:rPr>
          <w:rFonts w:ascii="Times New Roman" w:hAnsi="Times New Roman"/>
          <w:sz w:val="22"/>
          <w:szCs w:val="22"/>
        </w:rPr>
        <w:t>олее мощным средством является «Светелка»</w:t>
      </w:r>
      <w:r w:rsidRPr="00647108">
        <w:rPr>
          <w:rFonts w:ascii="Times New Roman" w:hAnsi="Times New Roman"/>
          <w:sz w:val="22"/>
          <w:szCs w:val="22"/>
        </w:rPr>
        <w:t xml:space="preserve"> (</w:t>
      </w:r>
      <w:smartTag w:uri="urn:schemas-microsoft-com:office:smarttags" w:element="metricconverter">
        <w:smartTagPr>
          <w:attr w:name="ProductID" w:val="1 литр"/>
        </w:smartTagPr>
        <w:r w:rsidRPr="00647108">
          <w:rPr>
            <w:rFonts w:ascii="Times New Roman" w:hAnsi="Times New Roman"/>
            <w:sz w:val="22"/>
            <w:szCs w:val="22"/>
          </w:rPr>
          <w:t>1 литр</w:t>
        </w:r>
      </w:smartTag>
      <w:r w:rsidR="00FC3191" w:rsidRPr="00647108">
        <w:rPr>
          <w:rFonts w:ascii="Times New Roman" w:hAnsi="Times New Roman"/>
          <w:sz w:val="22"/>
          <w:szCs w:val="22"/>
        </w:rPr>
        <w:t xml:space="preserve"> на 5 кв.м). «Светелка» выпускается двухкомпонентной</w:t>
      </w:r>
      <w:r w:rsidRPr="00647108">
        <w:rPr>
          <w:rFonts w:ascii="Times New Roman" w:hAnsi="Times New Roman"/>
          <w:sz w:val="22"/>
          <w:szCs w:val="22"/>
        </w:rPr>
        <w:t>- прояв</w:t>
      </w:r>
      <w:r w:rsidR="00FC3191" w:rsidRPr="00647108">
        <w:rPr>
          <w:rFonts w:ascii="Times New Roman" w:hAnsi="Times New Roman"/>
          <w:sz w:val="22"/>
          <w:szCs w:val="22"/>
        </w:rPr>
        <w:t>итель и фиксатор. В отличие от «Белизны»</w:t>
      </w:r>
      <w:r w:rsidRPr="00647108">
        <w:rPr>
          <w:rFonts w:ascii="Times New Roman" w:hAnsi="Times New Roman"/>
          <w:sz w:val="22"/>
          <w:szCs w:val="22"/>
        </w:rPr>
        <w:t xml:space="preserve"> это средство специально разработано для э</w:t>
      </w:r>
      <w:r w:rsidR="00FC3191" w:rsidRPr="00647108">
        <w:rPr>
          <w:rFonts w:ascii="Times New Roman" w:hAnsi="Times New Roman"/>
          <w:sz w:val="22"/>
          <w:szCs w:val="22"/>
        </w:rPr>
        <w:t>тих целей. «Светелка»</w:t>
      </w:r>
      <w:r w:rsidRPr="00647108">
        <w:rPr>
          <w:rFonts w:ascii="Times New Roman" w:hAnsi="Times New Roman"/>
          <w:sz w:val="22"/>
          <w:szCs w:val="22"/>
        </w:rPr>
        <w:t xml:space="preserve"> справляется и с проникающей синевой, и поверх</w:t>
      </w:r>
      <w:r w:rsidR="00FC3191" w:rsidRPr="00647108">
        <w:rPr>
          <w:rFonts w:ascii="Times New Roman" w:hAnsi="Times New Roman"/>
          <w:sz w:val="22"/>
          <w:szCs w:val="22"/>
        </w:rPr>
        <w:t>ность материала порой выглядит «как новая»</w:t>
      </w:r>
      <w:r w:rsidRPr="00647108">
        <w:rPr>
          <w:rFonts w:ascii="Times New Roman" w:hAnsi="Times New Roman"/>
          <w:sz w:val="22"/>
          <w:szCs w:val="22"/>
        </w:rPr>
        <w:t>. Для строительства из дерева в настоящее время применяются</w:t>
      </w:r>
      <w:r w:rsidR="00FC3191" w:rsidRPr="00647108">
        <w:rPr>
          <w:rFonts w:ascii="Times New Roman" w:hAnsi="Times New Roman"/>
          <w:sz w:val="22"/>
          <w:szCs w:val="22"/>
        </w:rPr>
        <w:t xml:space="preserve"> антисептики водорастворимые (</w:t>
      </w:r>
      <w:r w:rsidRPr="00647108">
        <w:rPr>
          <w:rFonts w:ascii="Times New Roman" w:hAnsi="Times New Roman"/>
          <w:sz w:val="22"/>
          <w:szCs w:val="22"/>
        </w:rPr>
        <w:t>так</w:t>
      </w:r>
      <w:r w:rsidR="00FC3191" w:rsidRPr="00647108">
        <w:rPr>
          <w:rFonts w:ascii="Times New Roman" w:hAnsi="Times New Roman"/>
          <w:sz w:val="22"/>
          <w:szCs w:val="22"/>
        </w:rPr>
        <w:t xml:space="preserve"> же</w:t>
      </w:r>
      <w:r w:rsidRPr="00647108">
        <w:rPr>
          <w:rFonts w:ascii="Times New Roman" w:hAnsi="Times New Roman"/>
          <w:sz w:val="22"/>
          <w:szCs w:val="22"/>
        </w:rPr>
        <w:t xml:space="preserve"> существуют еще антисептики маслянистые, например- креозот, которым пропитывают железнодорожные шпалы, такие антисептики отличаются сильным неприятным запахом). Из водорастворимых антисептиков наи</w:t>
      </w:r>
      <w:r w:rsidR="00FC3191" w:rsidRPr="00647108">
        <w:rPr>
          <w:rFonts w:ascii="Times New Roman" w:hAnsi="Times New Roman"/>
          <w:sz w:val="22"/>
          <w:szCs w:val="22"/>
        </w:rPr>
        <w:t>более распространено семейство «</w:t>
      </w:r>
      <w:r w:rsidRPr="00647108">
        <w:rPr>
          <w:rFonts w:ascii="Times New Roman" w:hAnsi="Times New Roman"/>
          <w:sz w:val="22"/>
          <w:szCs w:val="22"/>
        </w:rPr>
        <w:t>Сенежей</w:t>
      </w:r>
      <w:r w:rsidR="00FC3191" w:rsidRPr="00647108">
        <w:rPr>
          <w:rFonts w:ascii="Times New Roman" w:hAnsi="Times New Roman"/>
          <w:sz w:val="22"/>
          <w:szCs w:val="22"/>
        </w:rPr>
        <w:t>». Хорошими характери</w:t>
      </w:r>
      <w:r w:rsidR="00315883" w:rsidRPr="00647108">
        <w:rPr>
          <w:rFonts w:ascii="Times New Roman" w:hAnsi="Times New Roman"/>
          <w:sz w:val="22"/>
          <w:szCs w:val="22"/>
        </w:rPr>
        <w:t>стиками отличаются «Сенеж-транс»</w:t>
      </w:r>
      <w:r w:rsidR="00FC3191" w:rsidRPr="00647108">
        <w:rPr>
          <w:rFonts w:ascii="Times New Roman" w:hAnsi="Times New Roman"/>
          <w:sz w:val="22"/>
          <w:szCs w:val="22"/>
        </w:rPr>
        <w:t xml:space="preserve"> и «Сенеж-супер-транс»</w:t>
      </w:r>
      <w:r w:rsidRPr="00647108">
        <w:rPr>
          <w:rFonts w:ascii="Times New Roman" w:hAnsi="Times New Roman"/>
          <w:sz w:val="22"/>
          <w:szCs w:val="22"/>
        </w:rPr>
        <w:t xml:space="preserve">. </w:t>
      </w:r>
    </w:p>
    <w:p w:rsidR="003245CA" w:rsidRPr="0011783C" w:rsidRDefault="003245CA" w:rsidP="00EE725E">
      <w:pPr>
        <w:pStyle w:val="a5"/>
        <w:jc w:val="both"/>
        <w:rPr>
          <w:rFonts w:ascii="Times New Roman" w:hAnsi="Times New Roman"/>
          <w:sz w:val="28"/>
          <w:szCs w:val="28"/>
        </w:rPr>
      </w:pPr>
      <w:r w:rsidRPr="0011783C">
        <w:rPr>
          <w:rFonts w:ascii="Book Antiqua" w:hAnsi="Book Antiqua"/>
          <w:b/>
          <w:sz w:val="28"/>
          <w:szCs w:val="28"/>
        </w:rPr>
        <w:t>3.</w:t>
      </w:r>
      <w:r w:rsidRPr="0011783C">
        <w:rPr>
          <w:rFonts w:ascii="Book Antiqua" w:hAnsi="Book Antiqua"/>
          <w:sz w:val="28"/>
          <w:szCs w:val="28"/>
        </w:rPr>
        <w:t xml:space="preserve"> </w:t>
      </w:r>
      <w:r w:rsidRPr="0011783C">
        <w:rPr>
          <w:rFonts w:ascii="Times New Roman" w:hAnsi="Times New Roman"/>
          <w:b/>
          <w:sz w:val="28"/>
          <w:szCs w:val="28"/>
        </w:rPr>
        <w:t xml:space="preserve">Как избежать посинения бруса (образования плесени) </w:t>
      </w:r>
      <w:r w:rsidRPr="0011783C">
        <w:rPr>
          <w:rFonts w:ascii="Times New Roman" w:hAnsi="Times New Roman"/>
          <w:b/>
          <w:sz w:val="28"/>
          <w:szCs w:val="28"/>
          <w:u w:val="single"/>
        </w:rPr>
        <w:t>внутри</w:t>
      </w:r>
      <w:r w:rsidRPr="0011783C">
        <w:rPr>
          <w:rFonts w:ascii="Times New Roman" w:hAnsi="Times New Roman"/>
          <w:b/>
          <w:sz w:val="28"/>
          <w:szCs w:val="28"/>
        </w:rPr>
        <w:t xml:space="preserve"> построенной бани, дома.</w:t>
      </w:r>
    </w:p>
    <w:p w:rsidR="003245CA" w:rsidRPr="00315883" w:rsidRDefault="003245CA" w:rsidP="00EE725E">
      <w:pPr>
        <w:jc w:val="both"/>
        <w:rPr>
          <w:rFonts w:ascii="Book Antiqua" w:hAnsi="Book Antiqua"/>
          <w:b/>
        </w:rPr>
      </w:pPr>
      <w:r w:rsidRPr="00740C7E">
        <w:rPr>
          <w:rFonts w:ascii="Book Antiqua" w:hAnsi="Book Antiqua"/>
          <w:b/>
        </w:rPr>
        <w:t>Три варианта борьбы с синевой:</w:t>
      </w:r>
    </w:p>
    <w:p w:rsidR="003245CA" w:rsidRPr="00647108" w:rsidRDefault="003245CA" w:rsidP="00EE725E">
      <w:pPr>
        <w:jc w:val="both"/>
        <w:rPr>
          <w:sz w:val="22"/>
          <w:szCs w:val="22"/>
        </w:rPr>
      </w:pPr>
      <w:r w:rsidRPr="0041702A">
        <w:t>1</w:t>
      </w:r>
      <w:r w:rsidRPr="0041702A">
        <w:rPr>
          <w:sz w:val="22"/>
          <w:szCs w:val="22"/>
        </w:rPr>
        <w:t xml:space="preserve">.  </w:t>
      </w:r>
      <w:r w:rsidRPr="00647108">
        <w:rPr>
          <w:sz w:val="22"/>
          <w:szCs w:val="22"/>
        </w:rPr>
        <w:t>Используется в любое время года при любой температуре и влажности наружного воздуха.</w:t>
      </w:r>
    </w:p>
    <w:p w:rsidR="003245CA" w:rsidRPr="00647108" w:rsidRDefault="003245CA" w:rsidP="00EE725E">
      <w:pPr>
        <w:jc w:val="both"/>
        <w:rPr>
          <w:sz w:val="22"/>
          <w:szCs w:val="22"/>
        </w:rPr>
      </w:pPr>
      <w:r w:rsidRPr="00647108">
        <w:rPr>
          <w:sz w:val="22"/>
          <w:szCs w:val="22"/>
        </w:rPr>
        <w:t>Антисептировать дом внутри в срок, не позднее недели по окончании строительства и сразу же по окончании строительства проветривать дом, ежедневно в течение одного месяца.</w:t>
      </w:r>
    </w:p>
    <w:p w:rsidR="003245CA" w:rsidRPr="00647108" w:rsidRDefault="003245CA" w:rsidP="00EE725E">
      <w:pPr>
        <w:jc w:val="both"/>
        <w:rPr>
          <w:i/>
          <w:sz w:val="22"/>
          <w:szCs w:val="22"/>
        </w:rPr>
      </w:pPr>
      <w:r w:rsidRPr="00647108">
        <w:rPr>
          <w:i/>
          <w:sz w:val="22"/>
          <w:szCs w:val="22"/>
        </w:rPr>
        <w:t>Три точки зрения на использование антисептика, если температура внутри дома ниже предельной температуры, указанной на банке с антисептиком:</w:t>
      </w:r>
    </w:p>
    <w:p w:rsidR="003245CA" w:rsidRPr="00647108" w:rsidRDefault="003245CA" w:rsidP="00EE725E">
      <w:pPr>
        <w:numPr>
          <w:ilvl w:val="0"/>
          <w:numId w:val="25"/>
        </w:numPr>
        <w:jc w:val="both"/>
        <w:rPr>
          <w:sz w:val="22"/>
          <w:szCs w:val="22"/>
        </w:rPr>
      </w:pPr>
      <w:r w:rsidRPr="00647108">
        <w:rPr>
          <w:b/>
          <w:i/>
          <w:sz w:val="22"/>
          <w:szCs w:val="22"/>
        </w:rPr>
        <w:t>Вариант А</w:t>
      </w:r>
      <w:r w:rsidRPr="00647108">
        <w:rPr>
          <w:i/>
          <w:sz w:val="22"/>
          <w:szCs w:val="22"/>
        </w:rPr>
        <w:t xml:space="preserve"> (антисептик теплый, дерево теплое</w:t>
      </w:r>
      <w:r w:rsidRPr="00647108">
        <w:rPr>
          <w:sz w:val="22"/>
          <w:szCs w:val="22"/>
        </w:rPr>
        <w:t>): Прогреть дом внутри калориферами и затем покрыть стены антисептиком. Условия: температура внутри дома держать около 5 градусов, длительность прогрева – около суток, в мансарде приоткрыть одно окно, чтобы избежать перепада температур воздуха на первом этаже и в мансарде, и для вентиляции. В этом варианте антисептик впитается в брус и заметного растрескивания бруса не произойдёт.</w:t>
      </w:r>
    </w:p>
    <w:p w:rsidR="003245CA" w:rsidRPr="00647108" w:rsidRDefault="003245CA" w:rsidP="00EE725E">
      <w:pPr>
        <w:numPr>
          <w:ilvl w:val="0"/>
          <w:numId w:val="26"/>
        </w:numPr>
        <w:jc w:val="both"/>
        <w:rPr>
          <w:sz w:val="22"/>
          <w:szCs w:val="22"/>
        </w:rPr>
      </w:pPr>
      <w:r w:rsidRPr="00647108">
        <w:rPr>
          <w:b/>
          <w:i/>
          <w:sz w:val="22"/>
          <w:szCs w:val="22"/>
        </w:rPr>
        <w:t>Вариант Б</w:t>
      </w:r>
      <w:r w:rsidRPr="00647108">
        <w:rPr>
          <w:i/>
          <w:sz w:val="22"/>
          <w:szCs w:val="22"/>
        </w:rPr>
        <w:t xml:space="preserve"> (антисептик теплый, дерево холодное)</w:t>
      </w:r>
      <w:r w:rsidRPr="00647108">
        <w:rPr>
          <w:sz w:val="22"/>
          <w:szCs w:val="22"/>
        </w:rPr>
        <w:t>: Банку с антисептиком хранить в   тёплом месте, из нее наполнять расходную ёмкость, в которую затем окунать кисточку. Так как брус промёрзший, то антисептик не впитается в него, а покроет тонким слоем. Весной, при установлении плюсовой температуры этот слой исчезнет. Прогретый брус необходимо покрыть антисептиком второй раз. Условия: не опоздать, покрыть сразу же при установлении плюсовой температуры. Признак этого – в течение суток продержалась температура выше нуля.</w:t>
      </w:r>
    </w:p>
    <w:p w:rsidR="003245CA" w:rsidRPr="00647108" w:rsidRDefault="003245CA" w:rsidP="00EE725E">
      <w:pPr>
        <w:numPr>
          <w:ilvl w:val="0"/>
          <w:numId w:val="26"/>
        </w:numPr>
        <w:jc w:val="both"/>
        <w:rPr>
          <w:sz w:val="22"/>
          <w:szCs w:val="22"/>
        </w:rPr>
      </w:pPr>
      <w:r w:rsidRPr="00647108">
        <w:rPr>
          <w:b/>
          <w:i/>
          <w:sz w:val="22"/>
          <w:szCs w:val="22"/>
        </w:rPr>
        <w:t>Вариант В</w:t>
      </w:r>
      <w:r w:rsidRPr="00647108">
        <w:rPr>
          <w:sz w:val="22"/>
          <w:szCs w:val="22"/>
        </w:rPr>
        <w:t xml:space="preserve"> </w:t>
      </w:r>
      <w:r w:rsidRPr="00647108">
        <w:rPr>
          <w:i/>
          <w:sz w:val="22"/>
          <w:szCs w:val="22"/>
        </w:rPr>
        <w:t>(антисептик теплый, дерево теплое</w:t>
      </w:r>
      <w:r w:rsidRPr="00647108">
        <w:rPr>
          <w:sz w:val="22"/>
          <w:szCs w:val="22"/>
        </w:rPr>
        <w:t>): Антисептировать весной, сразу же при установлении плюсовой температуры. Признак этого – в течение суток продержалась температура выше нуля. Если обнаружится небольшое посинение бруса, то перед антисептированием устранить его надёжным отбеливателем «Неомид-500».</w:t>
      </w:r>
    </w:p>
    <w:p w:rsidR="003245CA" w:rsidRPr="00647108" w:rsidRDefault="003245CA" w:rsidP="00EE725E">
      <w:pPr>
        <w:jc w:val="both"/>
        <w:rPr>
          <w:sz w:val="22"/>
          <w:szCs w:val="22"/>
        </w:rPr>
      </w:pPr>
    </w:p>
    <w:p w:rsidR="003245CA" w:rsidRPr="00647108" w:rsidRDefault="003245CA" w:rsidP="00EE725E">
      <w:pPr>
        <w:jc w:val="both"/>
        <w:rPr>
          <w:b/>
          <w:sz w:val="22"/>
          <w:szCs w:val="22"/>
        </w:rPr>
      </w:pPr>
      <w:r w:rsidRPr="00647108">
        <w:rPr>
          <w:sz w:val="22"/>
          <w:szCs w:val="22"/>
        </w:rPr>
        <w:t>2.</w:t>
      </w:r>
      <w:r w:rsidRPr="00647108">
        <w:rPr>
          <w:b/>
          <w:sz w:val="22"/>
          <w:szCs w:val="22"/>
        </w:rPr>
        <w:t xml:space="preserve">   </w:t>
      </w:r>
      <w:r w:rsidRPr="00647108">
        <w:rPr>
          <w:sz w:val="22"/>
          <w:szCs w:val="22"/>
        </w:rPr>
        <w:t>Используется с мая по июль при условии, что лето тёплое и сухое.</w:t>
      </w:r>
    </w:p>
    <w:p w:rsidR="003245CA" w:rsidRPr="00647108" w:rsidRDefault="003245CA" w:rsidP="00EE725E">
      <w:pPr>
        <w:jc w:val="both"/>
        <w:rPr>
          <w:sz w:val="22"/>
          <w:szCs w:val="22"/>
        </w:rPr>
      </w:pPr>
      <w:r w:rsidRPr="00647108">
        <w:rPr>
          <w:sz w:val="22"/>
          <w:szCs w:val="22"/>
        </w:rPr>
        <w:t>Проветривать дом ежедневно в течение одного месяца и затем, один раз в неделю до окончания тёплого сезона.</w:t>
      </w:r>
    </w:p>
    <w:p w:rsidR="003245CA" w:rsidRPr="00647108" w:rsidRDefault="003245CA" w:rsidP="00EE725E">
      <w:pPr>
        <w:jc w:val="both"/>
        <w:rPr>
          <w:sz w:val="22"/>
          <w:szCs w:val="22"/>
        </w:rPr>
      </w:pPr>
    </w:p>
    <w:p w:rsidR="003245CA" w:rsidRPr="00647108" w:rsidRDefault="003245CA" w:rsidP="00EE725E">
      <w:pPr>
        <w:jc w:val="both"/>
        <w:rPr>
          <w:b/>
          <w:sz w:val="22"/>
          <w:szCs w:val="22"/>
        </w:rPr>
      </w:pPr>
      <w:r w:rsidRPr="00647108">
        <w:rPr>
          <w:sz w:val="22"/>
          <w:szCs w:val="22"/>
        </w:rPr>
        <w:t>3.</w:t>
      </w:r>
      <w:r w:rsidRPr="00647108">
        <w:rPr>
          <w:b/>
          <w:sz w:val="22"/>
          <w:szCs w:val="22"/>
        </w:rPr>
        <w:t xml:space="preserve">   </w:t>
      </w:r>
      <w:r w:rsidRPr="00647108">
        <w:rPr>
          <w:sz w:val="22"/>
          <w:szCs w:val="22"/>
        </w:rPr>
        <w:t>Используется в любое время года при любой температуре и влажности наружного воздуха.</w:t>
      </w:r>
    </w:p>
    <w:p w:rsidR="003245CA" w:rsidRPr="00647108" w:rsidRDefault="003245CA" w:rsidP="00EE725E">
      <w:pPr>
        <w:jc w:val="both"/>
        <w:rPr>
          <w:sz w:val="22"/>
          <w:szCs w:val="22"/>
        </w:rPr>
      </w:pPr>
      <w:r w:rsidRPr="00647108">
        <w:rPr>
          <w:sz w:val="22"/>
          <w:szCs w:val="22"/>
        </w:rPr>
        <w:t xml:space="preserve">Необходимо на окна установить деревянные ставни, при этом стекла из рам вытащить. В течение трех месяцев будет происходить естественное проветривание, цель которого, вывести лишнюю влагу. В теплое время года влага уходит с теплым воздухом, зимой вымерзает. </w:t>
      </w:r>
    </w:p>
    <w:p w:rsidR="003245CA" w:rsidRPr="00647108" w:rsidRDefault="003245CA" w:rsidP="00EE725E">
      <w:pPr>
        <w:jc w:val="both"/>
        <w:rPr>
          <w:sz w:val="22"/>
          <w:szCs w:val="22"/>
        </w:rPr>
      </w:pPr>
    </w:p>
    <w:p w:rsidR="003245CA" w:rsidRPr="00647108" w:rsidRDefault="003245CA" w:rsidP="00EE725E">
      <w:pPr>
        <w:jc w:val="both"/>
        <w:rPr>
          <w:sz w:val="22"/>
          <w:szCs w:val="22"/>
        </w:rPr>
      </w:pPr>
      <w:r w:rsidRPr="00647108">
        <w:rPr>
          <w:sz w:val="22"/>
          <w:szCs w:val="22"/>
        </w:rPr>
        <w:t xml:space="preserve">Примечания: </w:t>
      </w:r>
    </w:p>
    <w:p w:rsidR="003245CA" w:rsidRPr="00647108" w:rsidRDefault="003245CA" w:rsidP="00EE725E">
      <w:pPr>
        <w:numPr>
          <w:ilvl w:val="0"/>
          <w:numId w:val="27"/>
        </w:numPr>
        <w:jc w:val="both"/>
        <w:rPr>
          <w:sz w:val="22"/>
          <w:szCs w:val="22"/>
        </w:rPr>
      </w:pPr>
      <w:r w:rsidRPr="00647108">
        <w:rPr>
          <w:sz w:val="22"/>
          <w:szCs w:val="22"/>
        </w:rPr>
        <w:t>Результат борьбы с синевой в варианте 1 зависит в том числе и от качества антисептика.</w:t>
      </w:r>
    </w:p>
    <w:p w:rsidR="003245CA" w:rsidRPr="00647108" w:rsidRDefault="003245CA" w:rsidP="00EE725E">
      <w:pPr>
        <w:numPr>
          <w:ilvl w:val="0"/>
          <w:numId w:val="27"/>
        </w:numPr>
        <w:jc w:val="both"/>
        <w:rPr>
          <w:sz w:val="22"/>
          <w:szCs w:val="22"/>
        </w:rPr>
      </w:pPr>
      <w:r w:rsidRPr="00647108">
        <w:rPr>
          <w:sz w:val="22"/>
          <w:szCs w:val="22"/>
        </w:rPr>
        <w:t>Результат борьбы с синевой зависит также от состояния используемого бруса.</w:t>
      </w:r>
    </w:p>
    <w:p w:rsidR="003245CA" w:rsidRPr="00647108" w:rsidRDefault="003245CA" w:rsidP="00EE725E">
      <w:pPr>
        <w:numPr>
          <w:ilvl w:val="0"/>
          <w:numId w:val="27"/>
        </w:numPr>
        <w:jc w:val="both"/>
        <w:rPr>
          <w:sz w:val="22"/>
          <w:szCs w:val="22"/>
        </w:rPr>
      </w:pPr>
      <w:r w:rsidRPr="00647108">
        <w:rPr>
          <w:sz w:val="22"/>
          <w:szCs w:val="22"/>
        </w:rPr>
        <w:t>Во всех вариантах внутренние двери дома держать открытыми.</w:t>
      </w:r>
    </w:p>
    <w:p w:rsidR="003245CA" w:rsidRDefault="003245CA" w:rsidP="00EE725E">
      <w:pPr>
        <w:jc w:val="both"/>
        <w:rPr>
          <w:sz w:val="22"/>
          <w:szCs w:val="22"/>
        </w:rPr>
      </w:pPr>
      <w:r w:rsidRPr="00647108">
        <w:rPr>
          <w:sz w:val="22"/>
          <w:szCs w:val="22"/>
        </w:rPr>
        <w:t xml:space="preserve">                  Правила эксплуатации и уход за домом являются неотъемлемыми частями договора.</w:t>
      </w:r>
    </w:p>
    <w:p w:rsidR="00647108" w:rsidRDefault="00647108" w:rsidP="00EE725E">
      <w:pPr>
        <w:jc w:val="both"/>
        <w:rPr>
          <w:sz w:val="22"/>
          <w:szCs w:val="22"/>
        </w:rPr>
      </w:pPr>
    </w:p>
    <w:p w:rsidR="00647108" w:rsidRDefault="00647108" w:rsidP="00EE725E">
      <w:pPr>
        <w:jc w:val="both"/>
        <w:rPr>
          <w:sz w:val="22"/>
          <w:szCs w:val="22"/>
        </w:rPr>
      </w:pPr>
    </w:p>
    <w:p w:rsidR="00647108" w:rsidRPr="00647108" w:rsidRDefault="00647108" w:rsidP="00EE725E">
      <w:pPr>
        <w:jc w:val="both"/>
        <w:rPr>
          <w:sz w:val="22"/>
          <w:szCs w:val="22"/>
        </w:rPr>
      </w:pPr>
    </w:p>
    <w:p w:rsidR="003245CA" w:rsidRDefault="003245CA" w:rsidP="003245CA">
      <w:pPr>
        <w:rPr>
          <w:sz w:val="22"/>
          <w:szCs w:val="22"/>
        </w:rPr>
      </w:pPr>
    </w:p>
    <w:p w:rsidR="003245CA" w:rsidRPr="0041702A" w:rsidRDefault="003245CA" w:rsidP="003245CA">
      <w:pPr>
        <w:rPr>
          <w:sz w:val="22"/>
          <w:szCs w:val="22"/>
        </w:rPr>
      </w:pPr>
      <w:r>
        <w:t>Подрядчик</w:t>
      </w:r>
      <w:r w:rsidRPr="0041702A">
        <w:t>:</w:t>
      </w:r>
      <w:r>
        <w:t xml:space="preserve"> </w:t>
      </w:r>
      <w:r w:rsidRPr="0041702A">
        <w:t xml:space="preserve">___________                                                    </w:t>
      </w:r>
      <w:r>
        <w:t xml:space="preserve">                                          Заказчик</w:t>
      </w:r>
      <w:r w:rsidRPr="0041702A">
        <w:t>:</w:t>
      </w:r>
      <w:r>
        <w:t xml:space="preserve"> </w:t>
      </w:r>
      <w:r w:rsidRPr="0041702A">
        <w:t>___________</w:t>
      </w:r>
    </w:p>
    <w:p w:rsidR="003245CA" w:rsidRPr="003245CA" w:rsidRDefault="003245CA" w:rsidP="00A03860">
      <w:pPr>
        <w:jc w:val="center"/>
        <w:rPr>
          <w:rFonts w:ascii="Times New Roman CYR" w:hAnsi="Times New Roman CYR" w:cs="Times New Roman CYR"/>
          <w:bCs/>
          <w:sz w:val="32"/>
          <w:szCs w:val="32"/>
        </w:rPr>
      </w:pPr>
    </w:p>
    <w:p w:rsidR="00A03860" w:rsidRPr="00D72506" w:rsidRDefault="00A03860" w:rsidP="00C23297">
      <w:pPr>
        <w:shd w:val="clear" w:color="auto" w:fill="FFFFFF"/>
        <w:tabs>
          <w:tab w:val="left" w:leader="underscore" w:pos="3478"/>
          <w:tab w:val="left" w:leader="underscore" w:pos="5688"/>
          <w:tab w:val="left" w:leader="underscore" w:pos="6811"/>
        </w:tabs>
        <w:jc w:val="both"/>
      </w:pPr>
    </w:p>
    <w:sectPr w:rsidR="00A03860" w:rsidRPr="00D72506" w:rsidSect="00C23297">
      <w:headerReference w:type="default" r:id="rId9"/>
      <w:pgSz w:w="11906" w:h="16838"/>
      <w:pgMar w:top="567" w:right="510" w:bottom="284"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58" w:rsidRDefault="008B4158" w:rsidP="00C23297">
      <w:r>
        <w:separator/>
      </w:r>
    </w:p>
  </w:endnote>
  <w:endnote w:type="continuationSeparator" w:id="0">
    <w:p w:rsidR="008B4158" w:rsidRDefault="008B4158" w:rsidP="00C2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58" w:rsidRDefault="008B4158" w:rsidP="00C23297">
      <w:r>
        <w:separator/>
      </w:r>
    </w:p>
  </w:footnote>
  <w:footnote w:type="continuationSeparator" w:id="0">
    <w:p w:rsidR="008B4158" w:rsidRDefault="008B4158" w:rsidP="00C2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067"/>
      <w:docPartObj>
        <w:docPartGallery w:val="Page Numbers (Top of Page)"/>
        <w:docPartUnique/>
      </w:docPartObj>
    </w:sdtPr>
    <w:sdtEndPr/>
    <w:sdtContent>
      <w:p w:rsidR="00C23297" w:rsidRDefault="008B4158">
        <w:pPr>
          <w:pStyle w:val="ad"/>
          <w:jc w:val="center"/>
        </w:pPr>
        <w:r>
          <w:rPr>
            <w:noProof/>
          </w:rPr>
          <w:fldChar w:fldCharType="begin"/>
        </w:r>
        <w:r>
          <w:rPr>
            <w:noProof/>
          </w:rPr>
          <w:instrText xml:space="preserve"> PAGE   \* MERGEFORMAT </w:instrText>
        </w:r>
        <w:r>
          <w:rPr>
            <w:noProof/>
          </w:rPr>
          <w:fldChar w:fldCharType="separate"/>
        </w:r>
        <w:r w:rsidR="003F79EB">
          <w:rPr>
            <w:noProof/>
          </w:rPr>
          <w:t>2</w:t>
        </w:r>
        <w:r>
          <w:rPr>
            <w:noProof/>
          </w:rPr>
          <w:fldChar w:fldCharType="end"/>
        </w:r>
      </w:p>
    </w:sdtContent>
  </w:sdt>
  <w:p w:rsidR="00C23297" w:rsidRDefault="00C2329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57" w:hanging="357"/>
      </w:pPr>
      <w:rPr>
        <w:rFonts w:cs="Times New Roman"/>
      </w:rPr>
    </w:lvl>
    <w:lvl w:ilvl="1">
      <w:start w:val="1"/>
      <w:numFmt w:val="decimal"/>
      <w:lvlText w:val="%1.%2"/>
      <w:lvlJc w:val="left"/>
      <w:pPr>
        <w:tabs>
          <w:tab w:val="num" w:pos="717"/>
        </w:tabs>
        <w:ind w:left="714" w:hanging="357"/>
      </w:pPr>
      <w:rPr>
        <w:rFonts w:cs="Times New Roman"/>
      </w:rPr>
    </w:lvl>
    <w:lvl w:ilvl="2">
      <w:start w:val="1"/>
      <w:numFmt w:val="decimal"/>
      <w:lvlText w:val="%1.%2.%3"/>
      <w:lvlJc w:val="left"/>
      <w:pPr>
        <w:tabs>
          <w:tab w:val="num" w:pos="1074"/>
        </w:tabs>
        <w:ind w:left="1071" w:hanging="357"/>
      </w:pPr>
      <w:rPr>
        <w:rFonts w:cs="Times New Roman"/>
      </w:rPr>
    </w:lvl>
    <w:lvl w:ilvl="3">
      <w:start w:val="1"/>
      <w:numFmt w:val="decimal"/>
      <w:lvlText w:val="%1.%2.%3.%4"/>
      <w:lvlJc w:val="left"/>
      <w:pPr>
        <w:tabs>
          <w:tab w:val="num" w:pos="1431"/>
        </w:tabs>
        <w:ind w:left="1428" w:hanging="357"/>
      </w:pPr>
      <w:rPr>
        <w:rFonts w:cs="Times New Roman"/>
      </w:rPr>
    </w:lvl>
    <w:lvl w:ilvl="4">
      <w:start w:val="1"/>
      <w:numFmt w:val="decimal"/>
      <w:lvlText w:val="%1.%2.%3.%4.%5"/>
      <w:lvlJc w:val="left"/>
      <w:pPr>
        <w:tabs>
          <w:tab w:val="num" w:pos="1788"/>
        </w:tabs>
        <w:ind w:left="1785" w:hanging="357"/>
      </w:pPr>
      <w:rPr>
        <w:rFonts w:cs="Times New Roman"/>
      </w:rPr>
    </w:lvl>
    <w:lvl w:ilvl="5">
      <w:start w:val="1"/>
      <w:numFmt w:val="decimal"/>
      <w:lvlText w:val="%1.%2.%3.%4.%5.%6"/>
      <w:lvlJc w:val="left"/>
      <w:pPr>
        <w:tabs>
          <w:tab w:val="num" w:pos="2145"/>
        </w:tabs>
        <w:ind w:left="2142" w:hanging="357"/>
      </w:pPr>
      <w:rPr>
        <w:rFonts w:cs="Times New Roman"/>
      </w:rPr>
    </w:lvl>
    <w:lvl w:ilvl="6">
      <w:start w:val="1"/>
      <w:numFmt w:val="decimal"/>
      <w:lvlText w:val="%1.%2.%3.%4.%5.%6.%7"/>
      <w:lvlJc w:val="left"/>
      <w:pPr>
        <w:tabs>
          <w:tab w:val="num" w:pos="2502"/>
        </w:tabs>
        <w:ind w:left="2499" w:hanging="357"/>
      </w:pPr>
      <w:rPr>
        <w:rFonts w:cs="Times New Roman"/>
      </w:rPr>
    </w:lvl>
    <w:lvl w:ilvl="7">
      <w:start w:val="1"/>
      <w:numFmt w:val="decimal"/>
      <w:lvlText w:val="%1.%2.%3.%4.%5.%6.%7.%8"/>
      <w:lvlJc w:val="left"/>
      <w:pPr>
        <w:tabs>
          <w:tab w:val="num" w:pos="2859"/>
        </w:tabs>
        <w:ind w:left="2856" w:hanging="357"/>
      </w:pPr>
      <w:rPr>
        <w:rFonts w:cs="Times New Roman"/>
      </w:rPr>
    </w:lvl>
    <w:lvl w:ilvl="8">
      <w:start w:val="1"/>
      <w:numFmt w:val="decimal"/>
      <w:lvlText w:val="%1.%2.%3.%4.%5.%6.%7.%8.%9"/>
      <w:lvlJc w:val="left"/>
      <w:pPr>
        <w:tabs>
          <w:tab w:val="num" w:pos="3216"/>
        </w:tabs>
        <w:ind w:left="3213" w:hanging="357"/>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7"/>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E206F6"/>
    <w:multiLevelType w:val="multilevel"/>
    <w:tmpl w:val="3F3C6F2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38534A1"/>
    <w:multiLevelType w:val="multilevel"/>
    <w:tmpl w:val="BD3C1A12"/>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443415"/>
    <w:multiLevelType w:val="multilevel"/>
    <w:tmpl w:val="3F3C6F2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CF12B4C"/>
    <w:multiLevelType w:val="multilevel"/>
    <w:tmpl w:val="3F3C6F2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3A77182"/>
    <w:multiLevelType w:val="multilevel"/>
    <w:tmpl w:val="3F3C6F2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594DDD"/>
    <w:multiLevelType w:val="multilevel"/>
    <w:tmpl w:val="9D36AF9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C4955"/>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0200253"/>
    <w:multiLevelType w:val="hybridMultilevel"/>
    <w:tmpl w:val="83E09FE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3656B16"/>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F83359"/>
    <w:multiLevelType w:val="multilevel"/>
    <w:tmpl w:val="3F3C6F2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DFA6625"/>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E06203B"/>
    <w:multiLevelType w:val="multilevel"/>
    <w:tmpl w:val="4600DD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960"/>
        </w:tabs>
        <w:ind w:left="960" w:hanging="600"/>
      </w:pPr>
      <w:rPr>
        <w:rFonts w:hint="default"/>
        <w:b w:val="0"/>
        <w:i w:val="0"/>
      </w:rPr>
    </w:lvl>
    <w:lvl w:ilvl="2">
      <w:start w:val="1"/>
      <w:numFmt w:val="decimal"/>
      <w:isLgl/>
      <w:lvlText w:val="%1.%2.%3."/>
      <w:lvlJc w:val="left"/>
      <w:pPr>
        <w:tabs>
          <w:tab w:val="num" w:pos="1080"/>
        </w:tabs>
        <w:ind w:left="1080" w:hanging="720"/>
      </w:pPr>
      <w:rPr>
        <w:rFonts w:hint="default"/>
        <w:b w:val="0"/>
        <w:i w:val="0"/>
      </w:rPr>
    </w:lvl>
    <w:lvl w:ilvl="3">
      <w:start w:val="1"/>
      <w:numFmt w:val="decimal"/>
      <w:isLgl/>
      <w:lvlText w:val="%1.%2.%3.%4."/>
      <w:lvlJc w:val="left"/>
      <w:pPr>
        <w:tabs>
          <w:tab w:val="num" w:pos="1080"/>
        </w:tabs>
        <w:ind w:left="1080" w:hanging="720"/>
      </w:pPr>
      <w:rPr>
        <w:rFonts w:hint="default"/>
        <w:b w:val="0"/>
        <w:i w:val="0"/>
      </w:rPr>
    </w:lvl>
    <w:lvl w:ilvl="4">
      <w:start w:val="1"/>
      <w:numFmt w:val="decimal"/>
      <w:isLgl/>
      <w:lvlText w:val="%1.%2.%3.%4.%5."/>
      <w:lvlJc w:val="left"/>
      <w:pPr>
        <w:tabs>
          <w:tab w:val="num" w:pos="1440"/>
        </w:tabs>
        <w:ind w:left="1440" w:hanging="1080"/>
      </w:pPr>
      <w:rPr>
        <w:rFonts w:hint="default"/>
        <w:b w:val="0"/>
        <w:i w:val="0"/>
      </w:rPr>
    </w:lvl>
    <w:lvl w:ilvl="5">
      <w:start w:val="1"/>
      <w:numFmt w:val="decimal"/>
      <w:isLgl/>
      <w:lvlText w:val="%1.%2.%3.%4.%5.%6."/>
      <w:lvlJc w:val="left"/>
      <w:pPr>
        <w:tabs>
          <w:tab w:val="num" w:pos="1440"/>
        </w:tabs>
        <w:ind w:left="1440" w:hanging="1080"/>
      </w:pPr>
      <w:rPr>
        <w:rFonts w:hint="default"/>
        <w:b w:val="0"/>
        <w:i w:val="0"/>
      </w:rPr>
    </w:lvl>
    <w:lvl w:ilvl="6">
      <w:start w:val="1"/>
      <w:numFmt w:val="decimal"/>
      <w:isLgl/>
      <w:lvlText w:val="%1.%2.%3.%4.%5.%6.%7."/>
      <w:lvlJc w:val="left"/>
      <w:pPr>
        <w:tabs>
          <w:tab w:val="num" w:pos="1800"/>
        </w:tabs>
        <w:ind w:left="1800" w:hanging="1440"/>
      </w:pPr>
      <w:rPr>
        <w:rFonts w:hint="default"/>
        <w:b w:val="0"/>
        <w:i w:val="0"/>
      </w:rPr>
    </w:lvl>
    <w:lvl w:ilvl="7">
      <w:start w:val="1"/>
      <w:numFmt w:val="decimal"/>
      <w:isLgl/>
      <w:lvlText w:val="%1.%2.%3.%4.%5.%6.%7.%8."/>
      <w:lvlJc w:val="left"/>
      <w:pPr>
        <w:tabs>
          <w:tab w:val="num" w:pos="1800"/>
        </w:tabs>
        <w:ind w:left="1800" w:hanging="1440"/>
      </w:pPr>
      <w:rPr>
        <w:rFonts w:hint="default"/>
        <w:b w:val="0"/>
        <w:i w:val="0"/>
      </w:rPr>
    </w:lvl>
    <w:lvl w:ilvl="8">
      <w:start w:val="1"/>
      <w:numFmt w:val="decimal"/>
      <w:isLgl/>
      <w:lvlText w:val="%1.%2.%3.%4.%5.%6.%7.%8.%9."/>
      <w:lvlJc w:val="left"/>
      <w:pPr>
        <w:tabs>
          <w:tab w:val="num" w:pos="2160"/>
        </w:tabs>
        <w:ind w:left="2160" w:hanging="1800"/>
      </w:pPr>
      <w:rPr>
        <w:rFonts w:hint="default"/>
        <w:b w:val="0"/>
        <w:i w:val="0"/>
      </w:rPr>
    </w:lvl>
  </w:abstractNum>
  <w:abstractNum w:abstractNumId="17" w15:restartNumberingAfterBreak="0">
    <w:nsid w:val="3E2F495C"/>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F096B7A"/>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F8A5F0F"/>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14700C0"/>
    <w:multiLevelType w:val="hybridMultilevel"/>
    <w:tmpl w:val="8392197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5215A4"/>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D9B0418"/>
    <w:multiLevelType w:val="hybridMultilevel"/>
    <w:tmpl w:val="EBC803A0"/>
    <w:lvl w:ilvl="0" w:tplc="A8DCA732">
      <w:start w:val="1"/>
      <w:numFmt w:val="decimal"/>
      <w:lvlText w:val="%1."/>
      <w:lvlJc w:val="left"/>
      <w:pPr>
        <w:tabs>
          <w:tab w:val="num" w:pos="360"/>
        </w:tabs>
        <w:ind w:left="360" w:hanging="360"/>
      </w:pPr>
      <w:rPr>
        <w:b/>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3BA5D6E"/>
    <w:multiLevelType w:val="hybridMultilevel"/>
    <w:tmpl w:val="048826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5305072"/>
    <w:multiLevelType w:val="multilevel"/>
    <w:tmpl w:val="3F3C6F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6A56F2"/>
    <w:multiLevelType w:val="hybridMultilevel"/>
    <w:tmpl w:val="075824E6"/>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894F75"/>
    <w:multiLevelType w:val="multilevel"/>
    <w:tmpl w:val="F79A8CA4"/>
    <w:lvl w:ilvl="0">
      <w:start w:val="2"/>
      <w:numFmt w:val="decimal"/>
      <w:lvlText w:val="%1."/>
      <w:lvlJc w:val="left"/>
      <w:pPr>
        <w:tabs>
          <w:tab w:val="num" w:pos="540"/>
        </w:tabs>
        <w:ind w:left="540" w:hanging="540"/>
      </w:pPr>
      <w:rPr>
        <w:rFonts w:cs="Times New Roman" w:hint="default"/>
        <w:color w:val="auto"/>
      </w:rPr>
    </w:lvl>
    <w:lvl w:ilvl="1">
      <w:start w:val="2"/>
      <w:numFmt w:val="decimal"/>
      <w:lvlText w:val="%1.%2."/>
      <w:lvlJc w:val="left"/>
      <w:pPr>
        <w:tabs>
          <w:tab w:val="num" w:pos="540"/>
        </w:tabs>
        <w:ind w:left="540" w:hanging="54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7" w15:restartNumberingAfterBreak="0">
    <w:nsid w:val="62EC4B89"/>
    <w:multiLevelType w:val="multilevel"/>
    <w:tmpl w:val="3F3C6F2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6883E3E"/>
    <w:multiLevelType w:val="multilevel"/>
    <w:tmpl w:val="3F3C6F2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DA353AD"/>
    <w:multiLevelType w:val="multilevel"/>
    <w:tmpl w:val="0FFCA8B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EA57B66"/>
    <w:multiLevelType w:val="multilevel"/>
    <w:tmpl w:val="86920B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3321749"/>
    <w:multiLevelType w:val="hybridMultilevel"/>
    <w:tmpl w:val="1DE64F6E"/>
    <w:lvl w:ilvl="0" w:tplc="967C78B4">
      <w:start w:val="1"/>
      <w:numFmt w:val="decimal"/>
      <w:lvlText w:val="%1."/>
      <w:lvlJc w:val="left"/>
      <w:pPr>
        <w:tabs>
          <w:tab w:val="num" w:pos="720"/>
        </w:tabs>
        <w:ind w:left="72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3585249"/>
    <w:multiLevelType w:val="hybridMultilevel"/>
    <w:tmpl w:val="D37CEC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0"/>
  </w:num>
  <w:num w:numId="3">
    <w:abstractNumId w:val="19"/>
  </w:num>
  <w:num w:numId="4">
    <w:abstractNumId w:val="7"/>
  </w:num>
  <w:num w:numId="5">
    <w:abstractNumId w:val="24"/>
  </w:num>
  <w:num w:numId="6">
    <w:abstractNumId w:val="17"/>
  </w:num>
  <w:num w:numId="7">
    <w:abstractNumId w:val="9"/>
  </w:num>
  <w:num w:numId="8">
    <w:abstractNumId w:val="11"/>
  </w:num>
  <w:num w:numId="9">
    <w:abstractNumId w:val="5"/>
  </w:num>
  <w:num w:numId="10">
    <w:abstractNumId w:val="21"/>
  </w:num>
  <w:num w:numId="11">
    <w:abstractNumId w:val="27"/>
  </w:num>
  <w:num w:numId="12">
    <w:abstractNumId w:val="18"/>
  </w:num>
  <w:num w:numId="13">
    <w:abstractNumId w:val="28"/>
  </w:num>
  <w:num w:numId="14">
    <w:abstractNumId w:val="8"/>
  </w:num>
  <w:num w:numId="15">
    <w:abstractNumId w:val="14"/>
  </w:num>
  <w:num w:numId="16">
    <w:abstractNumId w:val="29"/>
  </w:num>
  <w:num w:numId="17">
    <w:abstractNumId w:val="26"/>
  </w:num>
  <w:num w:numId="18">
    <w:abstractNumId w:val="15"/>
  </w:num>
  <w:num w:numId="19">
    <w:abstractNumId w:val="13"/>
  </w:num>
  <w:num w:numId="20">
    <w:abstractNumId w:val="10"/>
  </w:num>
  <w:num w:numId="21">
    <w:abstractNumId w:val="6"/>
  </w:num>
  <w:num w:numId="22">
    <w:abstractNumId w:val="2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5730"/>
    <w:rsid w:val="00005BEC"/>
    <w:rsid w:val="0001722E"/>
    <w:rsid w:val="00023544"/>
    <w:rsid w:val="000254F1"/>
    <w:rsid w:val="00027530"/>
    <w:rsid w:val="000311F5"/>
    <w:rsid w:val="000371BC"/>
    <w:rsid w:val="0004145A"/>
    <w:rsid w:val="0004532E"/>
    <w:rsid w:val="0004716D"/>
    <w:rsid w:val="000471D1"/>
    <w:rsid w:val="00052F9E"/>
    <w:rsid w:val="000612B3"/>
    <w:rsid w:val="000634DF"/>
    <w:rsid w:val="00082D99"/>
    <w:rsid w:val="00092703"/>
    <w:rsid w:val="000961D6"/>
    <w:rsid w:val="00096299"/>
    <w:rsid w:val="000A08D7"/>
    <w:rsid w:val="000B1E4F"/>
    <w:rsid w:val="000B27C9"/>
    <w:rsid w:val="000B3B5E"/>
    <w:rsid w:val="000B6B84"/>
    <w:rsid w:val="000C0CD7"/>
    <w:rsid w:val="000C1438"/>
    <w:rsid w:val="000C3942"/>
    <w:rsid w:val="000C4808"/>
    <w:rsid w:val="000D0B84"/>
    <w:rsid w:val="000D2371"/>
    <w:rsid w:val="000D53A0"/>
    <w:rsid w:val="000D6C1A"/>
    <w:rsid w:val="000E307F"/>
    <w:rsid w:val="000E49F0"/>
    <w:rsid w:val="000F34F2"/>
    <w:rsid w:val="000F6CF2"/>
    <w:rsid w:val="00103552"/>
    <w:rsid w:val="0011114F"/>
    <w:rsid w:val="001139A3"/>
    <w:rsid w:val="00113E73"/>
    <w:rsid w:val="0012051C"/>
    <w:rsid w:val="001221D9"/>
    <w:rsid w:val="00122509"/>
    <w:rsid w:val="00125D34"/>
    <w:rsid w:val="00143EB3"/>
    <w:rsid w:val="00144A49"/>
    <w:rsid w:val="00145FA3"/>
    <w:rsid w:val="00153C83"/>
    <w:rsid w:val="00154B11"/>
    <w:rsid w:val="0015565B"/>
    <w:rsid w:val="00156D92"/>
    <w:rsid w:val="001602DB"/>
    <w:rsid w:val="00160F02"/>
    <w:rsid w:val="00164DEC"/>
    <w:rsid w:val="00167220"/>
    <w:rsid w:val="00176238"/>
    <w:rsid w:val="00181905"/>
    <w:rsid w:val="0018325E"/>
    <w:rsid w:val="00184BC9"/>
    <w:rsid w:val="00186368"/>
    <w:rsid w:val="00190916"/>
    <w:rsid w:val="001954B0"/>
    <w:rsid w:val="0019570F"/>
    <w:rsid w:val="00196617"/>
    <w:rsid w:val="001A086C"/>
    <w:rsid w:val="001A145E"/>
    <w:rsid w:val="001A6253"/>
    <w:rsid w:val="001B0D9F"/>
    <w:rsid w:val="001B257F"/>
    <w:rsid w:val="001B63B6"/>
    <w:rsid w:val="001C025F"/>
    <w:rsid w:val="001C2969"/>
    <w:rsid w:val="001C71E4"/>
    <w:rsid w:val="001D005F"/>
    <w:rsid w:val="001D10BC"/>
    <w:rsid w:val="001D748B"/>
    <w:rsid w:val="001E020C"/>
    <w:rsid w:val="001E0D91"/>
    <w:rsid w:val="001E198F"/>
    <w:rsid w:val="001F5465"/>
    <w:rsid w:val="00200657"/>
    <w:rsid w:val="00200DE1"/>
    <w:rsid w:val="0021493C"/>
    <w:rsid w:val="002215D2"/>
    <w:rsid w:val="00233D8A"/>
    <w:rsid w:val="00236284"/>
    <w:rsid w:val="00236F83"/>
    <w:rsid w:val="0024535A"/>
    <w:rsid w:val="00245FAA"/>
    <w:rsid w:val="00247AA7"/>
    <w:rsid w:val="00251EB8"/>
    <w:rsid w:val="0025324F"/>
    <w:rsid w:val="00253A72"/>
    <w:rsid w:val="0025410F"/>
    <w:rsid w:val="00257E17"/>
    <w:rsid w:val="0026058E"/>
    <w:rsid w:val="00262B3F"/>
    <w:rsid w:val="0027398D"/>
    <w:rsid w:val="002743D4"/>
    <w:rsid w:val="00275A95"/>
    <w:rsid w:val="00285780"/>
    <w:rsid w:val="00290959"/>
    <w:rsid w:val="002915F9"/>
    <w:rsid w:val="00292A60"/>
    <w:rsid w:val="00294BC4"/>
    <w:rsid w:val="00295EBA"/>
    <w:rsid w:val="002966FA"/>
    <w:rsid w:val="002B4A5A"/>
    <w:rsid w:val="002B4D36"/>
    <w:rsid w:val="002C421A"/>
    <w:rsid w:val="002D0F54"/>
    <w:rsid w:val="002D5FCF"/>
    <w:rsid w:val="002F1A2B"/>
    <w:rsid w:val="002F4B37"/>
    <w:rsid w:val="002F507F"/>
    <w:rsid w:val="00300177"/>
    <w:rsid w:val="00315883"/>
    <w:rsid w:val="003245CA"/>
    <w:rsid w:val="0032465C"/>
    <w:rsid w:val="00325A7E"/>
    <w:rsid w:val="003339F3"/>
    <w:rsid w:val="00352732"/>
    <w:rsid w:val="00354600"/>
    <w:rsid w:val="00354C15"/>
    <w:rsid w:val="00356DA1"/>
    <w:rsid w:val="0035787B"/>
    <w:rsid w:val="00362DD6"/>
    <w:rsid w:val="00381D65"/>
    <w:rsid w:val="0038346F"/>
    <w:rsid w:val="00384123"/>
    <w:rsid w:val="003878CD"/>
    <w:rsid w:val="00393F14"/>
    <w:rsid w:val="003A0916"/>
    <w:rsid w:val="003A1C25"/>
    <w:rsid w:val="003A669E"/>
    <w:rsid w:val="003B6895"/>
    <w:rsid w:val="003C6048"/>
    <w:rsid w:val="003C67D7"/>
    <w:rsid w:val="003D3959"/>
    <w:rsid w:val="003D666A"/>
    <w:rsid w:val="003F0693"/>
    <w:rsid w:val="003F79EB"/>
    <w:rsid w:val="00403152"/>
    <w:rsid w:val="00404256"/>
    <w:rsid w:val="00407C13"/>
    <w:rsid w:val="004107E2"/>
    <w:rsid w:val="00411FD0"/>
    <w:rsid w:val="00412226"/>
    <w:rsid w:val="00414B8E"/>
    <w:rsid w:val="0041564B"/>
    <w:rsid w:val="00420A82"/>
    <w:rsid w:val="0042403F"/>
    <w:rsid w:val="00430230"/>
    <w:rsid w:val="00431A23"/>
    <w:rsid w:val="00433306"/>
    <w:rsid w:val="00433AC7"/>
    <w:rsid w:val="004416C9"/>
    <w:rsid w:val="00445926"/>
    <w:rsid w:val="00447A65"/>
    <w:rsid w:val="00451B21"/>
    <w:rsid w:val="0045664B"/>
    <w:rsid w:val="00456ADF"/>
    <w:rsid w:val="00457F1D"/>
    <w:rsid w:val="00462CD8"/>
    <w:rsid w:val="00465152"/>
    <w:rsid w:val="00470AA5"/>
    <w:rsid w:val="00471BAD"/>
    <w:rsid w:val="00474AAC"/>
    <w:rsid w:val="00477AB8"/>
    <w:rsid w:val="00491C2B"/>
    <w:rsid w:val="00492460"/>
    <w:rsid w:val="00492528"/>
    <w:rsid w:val="00493260"/>
    <w:rsid w:val="00496EAD"/>
    <w:rsid w:val="00497E5A"/>
    <w:rsid w:val="004A4309"/>
    <w:rsid w:val="004A4C81"/>
    <w:rsid w:val="004B0168"/>
    <w:rsid w:val="004B321B"/>
    <w:rsid w:val="004B44AC"/>
    <w:rsid w:val="004B5782"/>
    <w:rsid w:val="004B6871"/>
    <w:rsid w:val="004B7420"/>
    <w:rsid w:val="004C587A"/>
    <w:rsid w:val="004C6D99"/>
    <w:rsid w:val="004D064E"/>
    <w:rsid w:val="004D3936"/>
    <w:rsid w:val="004D5CC2"/>
    <w:rsid w:val="004E1DF2"/>
    <w:rsid w:val="004E2FE9"/>
    <w:rsid w:val="004E42C1"/>
    <w:rsid w:val="004E796C"/>
    <w:rsid w:val="00501C89"/>
    <w:rsid w:val="00515C7E"/>
    <w:rsid w:val="00520DB9"/>
    <w:rsid w:val="00522168"/>
    <w:rsid w:val="00524671"/>
    <w:rsid w:val="00534858"/>
    <w:rsid w:val="00543B55"/>
    <w:rsid w:val="005458EF"/>
    <w:rsid w:val="00552DA1"/>
    <w:rsid w:val="00554417"/>
    <w:rsid w:val="00555E6C"/>
    <w:rsid w:val="00560C80"/>
    <w:rsid w:val="00565BAA"/>
    <w:rsid w:val="00566F7C"/>
    <w:rsid w:val="005679C5"/>
    <w:rsid w:val="00573B08"/>
    <w:rsid w:val="0057646F"/>
    <w:rsid w:val="005824BE"/>
    <w:rsid w:val="00583FEE"/>
    <w:rsid w:val="005912B7"/>
    <w:rsid w:val="00592DA5"/>
    <w:rsid w:val="00596102"/>
    <w:rsid w:val="005966B5"/>
    <w:rsid w:val="005A0EE3"/>
    <w:rsid w:val="005A74B3"/>
    <w:rsid w:val="005B2740"/>
    <w:rsid w:val="005B6CA2"/>
    <w:rsid w:val="005B7AC0"/>
    <w:rsid w:val="005C7BF3"/>
    <w:rsid w:val="005D6769"/>
    <w:rsid w:val="005E1588"/>
    <w:rsid w:val="005E1909"/>
    <w:rsid w:val="005F20A9"/>
    <w:rsid w:val="005F4447"/>
    <w:rsid w:val="00605A41"/>
    <w:rsid w:val="00606077"/>
    <w:rsid w:val="0061276D"/>
    <w:rsid w:val="006157DA"/>
    <w:rsid w:val="006259E1"/>
    <w:rsid w:val="00632AA0"/>
    <w:rsid w:val="00636DB4"/>
    <w:rsid w:val="006372A9"/>
    <w:rsid w:val="00644E09"/>
    <w:rsid w:val="00646DAC"/>
    <w:rsid w:val="00647108"/>
    <w:rsid w:val="006513F3"/>
    <w:rsid w:val="0065201A"/>
    <w:rsid w:val="00656959"/>
    <w:rsid w:val="00662E96"/>
    <w:rsid w:val="00663DB0"/>
    <w:rsid w:val="00665318"/>
    <w:rsid w:val="00674C49"/>
    <w:rsid w:val="00676326"/>
    <w:rsid w:val="006800D5"/>
    <w:rsid w:val="00681642"/>
    <w:rsid w:val="00682158"/>
    <w:rsid w:val="0068690E"/>
    <w:rsid w:val="00686DC1"/>
    <w:rsid w:val="00693CA6"/>
    <w:rsid w:val="006A2529"/>
    <w:rsid w:val="006A479C"/>
    <w:rsid w:val="006B0D76"/>
    <w:rsid w:val="006C07BB"/>
    <w:rsid w:val="006C51B5"/>
    <w:rsid w:val="006C6668"/>
    <w:rsid w:val="006D0DFB"/>
    <w:rsid w:val="006D154A"/>
    <w:rsid w:val="006D50A9"/>
    <w:rsid w:val="006D5AD0"/>
    <w:rsid w:val="006D7E0B"/>
    <w:rsid w:val="006E2D90"/>
    <w:rsid w:val="006F297A"/>
    <w:rsid w:val="006F3E08"/>
    <w:rsid w:val="00700346"/>
    <w:rsid w:val="00713E72"/>
    <w:rsid w:val="007175DC"/>
    <w:rsid w:val="00717780"/>
    <w:rsid w:val="007267AA"/>
    <w:rsid w:val="007278DC"/>
    <w:rsid w:val="007362ED"/>
    <w:rsid w:val="0074507C"/>
    <w:rsid w:val="00774048"/>
    <w:rsid w:val="007744FF"/>
    <w:rsid w:val="00775877"/>
    <w:rsid w:val="00776D0E"/>
    <w:rsid w:val="00783AEF"/>
    <w:rsid w:val="00784AC5"/>
    <w:rsid w:val="00786D80"/>
    <w:rsid w:val="007918FE"/>
    <w:rsid w:val="007A3FF5"/>
    <w:rsid w:val="007A6695"/>
    <w:rsid w:val="007C569C"/>
    <w:rsid w:val="007D0D83"/>
    <w:rsid w:val="007D2F9E"/>
    <w:rsid w:val="007D48DA"/>
    <w:rsid w:val="007D7FA8"/>
    <w:rsid w:val="007E0855"/>
    <w:rsid w:val="007E43F2"/>
    <w:rsid w:val="007F0A33"/>
    <w:rsid w:val="007F4B89"/>
    <w:rsid w:val="007F51BC"/>
    <w:rsid w:val="007F5F21"/>
    <w:rsid w:val="007F74F8"/>
    <w:rsid w:val="008016F4"/>
    <w:rsid w:val="00812FC1"/>
    <w:rsid w:val="008143A9"/>
    <w:rsid w:val="00822B13"/>
    <w:rsid w:val="00825E54"/>
    <w:rsid w:val="008269DF"/>
    <w:rsid w:val="00827C3B"/>
    <w:rsid w:val="0083302F"/>
    <w:rsid w:val="008400B3"/>
    <w:rsid w:val="0084116B"/>
    <w:rsid w:val="00850404"/>
    <w:rsid w:val="008507D4"/>
    <w:rsid w:val="00850C2D"/>
    <w:rsid w:val="008535F8"/>
    <w:rsid w:val="00855856"/>
    <w:rsid w:val="008566BC"/>
    <w:rsid w:val="00860821"/>
    <w:rsid w:val="008623B1"/>
    <w:rsid w:val="00867137"/>
    <w:rsid w:val="00867222"/>
    <w:rsid w:val="00870419"/>
    <w:rsid w:val="00870B04"/>
    <w:rsid w:val="00882B0E"/>
    <w:rsid w:val="0088328B"/>
    <w:rsid w:val="00886E5E"/>
    <w:rsid w:val="00887302"/>
    <w:rsid w:val="00892037"/>
    <w:rsid w:val="00894D45"/>
    <w:rsid w:val="008A3AF3"/>
    <w:rsid w:val="008A6CD1"/>
    <w:rsid w:val="008B4158"/>
    <w:rsid w:val="008B598B"/>
    <w:rsid w:val="008B5D8B"/>
    <w:rsid w:val="008C0A0D"/>
    <w:rsid w:val="008C5E14"/>
    <w:rsid w:val="008C67AA"/>
    <w:rsid w:val="008D5482"/>
    <w:rsid w:val="008D709A"/>
    <w:rsid w:val="008E7D5D"/>
    <w:rsid w:val="008F1474"/>
    <w:rsid w:val="008F6F9B"/>
    <w:rsid w:val="008F7E3F"/>
    <w:rsid w:val="00902E3C"/>
    <w:rsid w:val="00903E70"/>
    <w:rsid w:val="0090474A"/>
    <w:rsid w:val="0090670C"/>
    <w:rsid w:val="00910F81"/>
    <w:rsid w:val="0091370C"/>
    <w:rsid w:val="00917A9B"/>
    <w:rsid w:val="009250C6"/>
    <w:rsid w:val="00930169"/>
    <w:rsid w:val="00934C29"/>
    <w:rsid w:val="00935ED6"/>
    <w:rsid w:val="00937369"/>
    <w:rsid w:val="00937583"/>
    <w:rsid w:val="00937DC5"/>
    <w:rsid w:val="00937F0F"/>
    <w:rsid w:val="00940A5C"/>
    <w:rsid w:val="00942270"/>
    <w:rsid w:val="00942B47"/>
    <w:rsid w:val="00943B10"/>
    <w:rsid w:val="00943EEC"/>
    <w:rsid w:val="0094404C"/>
    <w:rsid w:val="00947082"/>
    <w:rsid w:val="00947B23"/>
    <w:rsid w:val="0095229E"/>
    <w:rsid w:val="00954ACC"/>
    <w:rsid w:val="00956673"/>
    <w:rsid w:val="009617F7"/>
    <w:rsid w:val="00963051"/>
    <w:rsid w:val="00965EDB"/>
    <w:rsid w:val="00967130"/>
    <w:rsid w:val="00982147"/>
    <w:rsid w:val="00983A8A"/>
    <w:rsid w:val="00986601"/>
    <w:rsid w:val="009907FA"/>
    <w:rsid w:val="00990D20"/>
    <w:rsid w:val="009910A8"/>
    <w:rsid w:val="00996B2D"/>
    <w:rsid w:val="009A1753"/>
    <w:rsid w:val="009A1BB1"/>
    <w:rsid w:val="009C0B77"/>
    <w:rsid w:val="009C16A4"/>
    <w:rsid w:val="009C1D1D"/>
    <w:rsid w:val="009C50CD"/>
    <w:rsid w:val="009C6F38"/>
    <w:rsid w:val="009D1164"/>
    <w:rsid w:val="009D55AB"/>
    <w:rsid w:val="009D63F2"/>
    <w:rsid w:val="009D6415"/>
    <w:rsid w:val="009E23B5"/>
    <w:rsid w:val="009F4CAA"/>
    <w:rsid w:val="009F723D"/>
    <w:rsid w:val="00A03860"/>
    <w:rsid w:val="00A051FC"/>
    <w:rsid w:val="00A0598B"/>
    <w:rsid w:val="00A10924"/>
    <w:rsid w:val="00A14174"/>
    <w:rsid w:val="00A2087C"/>
    <w:rsid w:val="00A3179E"/>
    <w:rsid w:val="00A40413"/>
    <w:rsid w:val="00A436C1"/>
    <w:rsid w:val="00A4701F"/>
    <w:rsid w:val="00A471F1"/>
    <w:rsid w:val="00A479D6"/>
    <w:rsid w:val="00A5057D"/>
    <w:rsid w:val="00A567D2"/>
    <w:rsid w:val="00A573AD"/>
    <w:rsid w:val="00A669A0"/>
    <w:rsid w:val="00A75F0D"/>
    <w:rsid w:val="00A84B32"/>
    <w:rsid w:val="00A9502E"/>
    <w:rsid w:val="00A95654"/>
    <w:rsid w:val="00A95CCE"/>
    <w:rsid w:val="00A95E80"/>
    <w:rsid w:val="00A97A25"/>
    <w:rsid w:val="00AA489A"/>
    <w:rsid w:val="00AA595B"/>
    <w:rsid w:val="00AC0F70"/>
    <w:rsid w:val="00AC2258"/>
    <w:rsid w:val="00AC3775"/>
    <w:rsid w:val="00AC75B3"/>
    <w:rsid w:val="00AD095E"/>
    <w:rsid w:val="00AD2C77"/>
    <w:rsid w:val="00AD7664"/>
    <w:rsid w:val="00AD7D73"/>
    <w:rsid w:val="00AE64EC"/>
    <w:rsid w:val="00AE724F"/>
    <w:rsid w:val="00AF67D8"/>
    <w:rsid w:val="00AF6BAD"/>
    <w:rsid w:val="00AF77BB"/>
    <w:rsid w:val="00B0084D"/>
    <w:rsid w:val="00B14E85"/>
    <w:rsid w:val="00B160F1"/>
    <w:rsid w:val="00B204AC"/>
    <w:rsid w:val="00B2236B"/>
    <w:rsid w:val="00B22F20"/>
    <w:rsid w:val="00B23A50"/>
    <w:rsid w:val="00B23EB4"/>
    <w:rsid w:val="00B24C9D"/>
    <w:rsid w:val="00B263F2"/>
    <w:rsid w:val="00B305C6"/>
    <w:rsid w:val="00B31E31"/>
    <w:rsid w:val="00B32827"/>
    <w:rsid w:val="00B33CF0"/>
    <w:rsid w:val="00B34EA5"/>
    <w:rsid w:val="00B41FAE"/>
    <w:rsid w:val="00B451D0"/>
    <w:rsid w:val="00B45DE5"/>
    <w:rsid w:val="00B50476"/>
    <w:rsid w:val="00B51060"/>
    <w:rsid w:val="00B520CB"/>
    <w:rsid w:val="00B52EF6"/>
    <w:rsid w:val="00B53D9C"/>
    <w:rsid w:val="00B5532F"/>
    <w:rsid w:val="00B56958"/>
    <w:rsid w:val="00B56AB7"/>
    <w:rsid w:val="00B573BE"/>
    <w:rsid w:val="00B57F8E"/>
    <w:rsid w:val="00B61677"/>
    <w:rsid w:val="00B73074"/>
    <w:rsid w:val="00B8269C"/>
    <w:rsid w:val="00B84EE1"/>
    <w:rsid w:val="00B86028"/>
    <w:rsid w:val="00B90312"/>
    <w:rsid w:val="00BA0C09"/>
    <w:rsid w:val="00BA7D7B"/>
    <w:rsid w:val="00BB0F9B"/>
    <w:rsid w:val="00BB61D9"/>
    <w:rsid w:val="00BD3D6F"/>
    <w:rsid w:val="00BD412A"/>
    <w:rsid w:val="00BE0061"/>
    <w:rsid w:val="00BE1C85"/>
    <w:rsid w:val="00BE46F4"/>
    <w:rsid w:val="00BF3776"/>
    <w:rsid w:val="00BF487B"/>
    <w:rsid w:val="00BF727D"/>
    <w:rsid w:val="00C00680"/>
    <w:rsid w:val="00C0403A"/>
    <w:rsid w:val="00C107B6"/>
    <w:rsid w:val="00C1184C"/>
    <w:rsid w:val="00C11859"/>
    <w:rsid w:val="00C21DAE"/>
    <w:rsid w:val="00C23297"/>
    <w:rsid w:val="00C23769"/>
    <w:rsid w:val="00C24267"/>
    <w:rsid w:val="00C25730"/>
    <w:rsid w:val="00C26F10"/>
    <w:rsid w:val="00C27E2F"/>
    <w:rsid w:val="00C34883"/>
    <w:rsid w:val="00C36555"/>
    <w:rsid w:val="00C42AF1"/>
    <w:rsid w:val="00C43901"/>
    <w:rsid w:val="00C44909"/>
    <w:rsid w:val="00C460F9"/>
    <w:rsid w:val="00C500E0"/>
    <w:rsid w:val="00C51081"/>
    <w:rsid w:val="00C52B7D"/>
    <w:rsid w:val="00C53473"/>
    <w:rsid w:val="00C53EFC"/>
    <w:rsid w:val="00C55AE7"/>
    <w:rsid w:val="00C619A0"/>
    <w:rsid w:val="00C61F7B"/>
    <w:rsid w:val="00C64454"/>
    <w:rsid w:val="00C65B29"/>
    <w:rsid w:val="00C65C3E"/>
    <w:rsid w:val="00C66FB0"/>
    <w:rsid w:val="00C71BDE"/>
    <w:rsid w:val="00C770A4"/>
    <w:rsid w:val="00C81732"/>
    <w:rsid w:val="00C82655"/>
    <w:rsid w:val="00C8326A"/>
    <w:rsid w:val="00C83E88"/>
    <w:rsid w:val="00C944CB"/>
    <w:rsid w:val="00C94819"/>
    <w:rsid w:val="00CA313B"/>
    <w:rsid w:val="00CA7559"/>
    <w:rsid w:val="00CB0393"/>
    <w:rsid w:val="00CB4795"/>
    <w:rsid w:val="00CB47DD"/>
    <w:rsid w:val="00CC1251"/>
    <w:rsid w:val="00CC13D0"/>
    <w:rsid w:val="00CC358D"/>
    <w:rsid w:val="00CD148A"/>
    <w:rsid w:val="00CD7AAB"/>
    <w:rsid w:val="00CE6CCF"/>
    <w:rsid w:val="00CE7E7D"/>
    <w:rsid w:val="00CF2EE7"/>
    <w:rsid w:val="00CF46F2"/>
    <w:rsid w:val="00D12054"/>
    <w:rsid w:val="00D13847"/>
    <w:rsid w:val="00D143F4"/>
    <w:rsid w:val="00D1647E"/>
    <w:rsid w:val="00D17081"/>
    <w:rsid w:val="00D206BF"/>
    <w:rsid w:val="00D2269D"/>
    <w:rsid w:val="00D259DE"/>
    <w:rsid w:val="00D27D69"/>
    <w:rsid w:val="00D30564"/>
    <w:rsid w:val="00D31999"/>
    <w:rsid w:val="00D467CD"/>
    <w:rsid w:val="00D503C2"/>
    <w:rsid w:val="00D67FB9"/>
    <w:rsid w:val="00D731F8"/>
    <w:rsid w:val="00D811D7"/>
    <w:rsid w:val="00D91FB1"/>
    <w:rsid w:val="00D97CFB"/>
    <w:rsid w:val="00DA787F"/>
    <w:rsid w:val="00DB0738"/>
    <w:rsid w:val="00DB3D0E"/>
    <w:rsid w:val="00DB63D3"/>
    <w:rsid w:val="00DB6D42"/>
    <w:rsid w:val="00DC0D1C"/>
    <w:rsid w:val="00DD2C88"/>
    <w:rsid w:val="00DD6596"/>
    <w:rsid w:val="00DD6A64"/>
    <w:rsid w:val="00DE07D0"/>
    <w:rsid w:val="00DE4915"/>
    <w:rsid w:val="00DE6A4F"/>
    <w:rsid w:val="00DE7452"/>
    <w:rsid w:val="00DF020C"/>
    <w:rsid w:val="00DF2F90"/>
    <w:rsid w:val="00DF39BA"/>
    <w:rsid w:val="00E049D4"/>
    <w:rsid w:val="00E04CBC"/>
    <w:rsid w:val="00E07BB6"/>
    <w:rsid w:val="00E13CD1"/>
    <w:rsid w:val="00E200CE"/>
    <w:rsid w:val="00E204A6"/>
    <w:rsid w:val="00E22320"/>
    <w:rsid w:val="00E243BE"/>
    <w:rsid w:val="00E24584"/>
    <w:rsid w:val="00E30F57"/>
    <w:rsid w:val="00E31471"/>
    <w:rsid w:val="00E421DA"/>
    <w:rsid w:val="00E42782"/>
    <w:rsid w:val="00E5101F"/>
    <w:rsid w:val="00E62FA5"/>
    <w:rsid w:val="00E6453D"/>
    <w:rsid w:val="00E66A80"/>
    <w:rsid w:val="00E66CE0"/>
    <w:rsid w:val="00E6782B"/>
    <w:rsid w:val="00E71ADD"/>
    <w:rsid w:val="00E77794"/>
    <w:rsid w:val="00E81A2F"/>
    <w:rsid w:val="00E8417B"/>
    <w:rsid w:val="00E85903"/>
    <w:rsid w:val="00E906D4"/>
    <w:rsid w:val="00EA3620"/>
    <w:rsid w:val="00EA561A"/>
    <w:rsid w:val="00EA6DD0"/>
    <w:rsid w:val="00EB353A"/>
    <w:rsid w:val="00EB704E"/>
    <w:rsid w:val="00EC15E4"/>
    <w:rsid w:val="00EC5C6C"/>
    <w:rsid w:val="00EC6DC8"/>
    <w:rsid w:val="00ED00D2"/>
    <w:rsid w:val="00ED0BC7"/>
    <w:rsid w:val="00ED1C85"/>
    <w:rsid w:val="00ED3FA3"/>
    <w:rsid w:val="00EE0A65"/>
    <w:rsid w:val="00EE5F4F"/>
    <w:rsid w:val="00EE725E"/>
    <w:rsid w:val="00EF0D48"/>
    <w:rsid w:val="00EF6328"/>
    <w:rsid w:val="00EF78E8"/>
    <w:rsid w:val="00F0483C"/>
    <w:rsid w:val="00F10AA1"/>
    <w:rsid w:val="00F1156A"/>
    <w:rsid w:val="00F2111D"/>
    <w:rsid w:val="00F24108"/>
    <w:rsid w:val="00F2531A"/>
    <w:rsid w:val="00F27C4A"/>
    <w:rsid w:val="00F3462A"/>
    <w:rsid w:val="00F37C48"/>
    <w:rsid w:val="00F45FA1"/>
    <w:rsid w:val="00F46E0D"/>
    <w:rsid w:val="00F52AED"/>
    <w:rsid w:val="00F52B33"/>
    <w:rsid w:val="00F55AF5"/>
    <w:rsid w:val="00F635E3"/>
    <w:rsid w:val="00F63EF9"/>
    <w:rsid w:val="00F65F95"/>
    <w:rsid w:val="00F7153D"/>
    <w:rsid w:val="00F732ED"/>
    <w:rsid w:val="00F80457"/>
    <w:rsid w:val="00F80A22"/>
    <w:rsid w:val="00F92A72"/>
    <w:rsid w:val="00F9394B"/>
    <w:rsid w:val="00F941FD"/>
    <w:rsid w:val="00F94B27"/>
    <w:rsid w:val="00F96F2A"/>
    <w:rsid w:val="00FA2011"/>
    <w:rsid w:val="00FA3695"/>
    <w:rsid w:val="00FA42F7"/>
    <w:rsid w:val="00FB010C"/>
    <w:rsid w:val="00FB6DBF"/>
    <w:rsid w:val="00FC2502"/>
    <w:rsid w:val="00FC3191"/>
    <w:rsid w:val="00FC40EA"/>
    <w:rsid w:val="00FC6460"/>
    <w:rsid w:val="00FC6915"/>
    <w:rsid w:val="00FC6C8A"/>
    <w:rsid w:val="00FE56C0"/>
    <w:rsid w:val="00FE6413"/>
    <w:rsid w:val="00FF0B30"/>
    <w:rsid w:val="00FF1097"/>
    <w:rsid w:val="00FF3483"/>
    <w:rsid w:val="00FF5793"/>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D791E08-9CA8-47A2-9E98-C4FC19C6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730"/>
    <w:rPr>
      <w:sz w:val="24"/>
      <w:szCs w:val="24"/>
    </w:rPr>
  </w:style>
  <w:style w:type="paragraph" w:styleId="2">
    <w:name w:val="heading 2"/>
    <w:basedOn w:val="a"/>
    <w:next w:val="a"/>
    <w:link w:val="20"/>
    <w:uiPriority w:val="99"/>
    <w:qFormat/>
    <w:rsid w:val="00C25730"/>
    <w:pPr>
      <w:tabs>
        <w:tab w:val="num" w:pos="576"/>
      </w:tabs>
      <w:suppressAutoHyphens/>
      <w:spacing w:before="240" w:after="60"/>
      <w:ind w:left="576" w:hanging="576"/>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C50CD"/>
    <w:rPr>
      <w:rFonts w:ascii="Cambria" w:hAnsi="Cambria" w:cs="Times New Roman"/>
      <w:b/>
      <w:bCs/>
      <w:i/>
      <w:iCs/>
      <w:sz w:val="28"/>
      <w:szCs w:val="28"/>
    </w:rPr>
  </w:style>
  <w:style w:type="paragraph" w:styleId="a3">
    <w:name w:val="Body Text"/>
    <w:basedOn w:val="a"/>
    <w:link w:val="a4"/>
    <w:uiPriority w:val="99"/>
    <w:rsid w:val="00C25730"/>
    <w:pPr>
      <w:suppressAutoHyphens/>
      <w:jc w:val="both"/>
    </w:pPr>
  </w:style>
  <w:style w:type="character" w:customStyle="1" w:styleId="a4">
    <w:name w:val="Основной текст Знак"/>
    <w:link w:val="a3"/>
    <w:uiPriority w:val="99"/>
    <w:semiHidden/>
    <w:locked/>
    <w:rsid w:val="009C50CD"/>
    <w:rPr>
      <w:rFonts w:cs="Times New Roman"/>
      <w:sz w:val="24"/>
      <w:szCs w:val="24"/>
    </w:rPr>
  </w:style>
  <w:style w:type="paragraph" w:styleId="21">
    <w:name w:val="Body Text Indent 2"/>
    <w:basedOn w:val="a"/>
    <w:link w:val="22"/>
    <w:uiPriority w:val="99"/>
    <w:rsid w:val="003D3959"/>
    <w:pPr>
      <w:spacing w:after="120" w:line="480" w:lineRule="auto"/>
      <w:ind w:left="283"/>
    </w:pPr>
  </w:style>
  <w:style w:type="character" w:customStyle="1" w:styleId="22">
    <w:name w:val="Основной текст с отступом 2 Знак"/>
    <w:link w:val="21"/>
    <w:uiPriority w:val="99"/>
    <w:semiHidden/>
    <w:locked/>
    <w:rsid w:val="009C50CD"/>
    <w:rPr>
      <w:rFonts w:cs="Times New Roman"/>
      <w:sz w:val="24"/>
      <w:szCs w:val="24"/>
    </w:rPr>
  </w:style>
  <w:style w:type="paragraph" w:styleId="a5">
    <w:name w:val="Normal (Web)"/>
    <w:basedOn w:val="a"/>
    <w:rsid w:val="007F0A33"/>
    <w:pPr>
      <w:spacing w:before="100" w:beforeAutospacing="1" w:after="100" w:afterAutospacing="1"/>
    </w:pPr>
    <w:rPr>
      <w:rFonts w:ascii="Verdana" w:hAnsi="Verdana"/>
      <w:color w:val="000000"/>
      <w:sz w:val="16"/>
      <w:szCs w:val="16"/>
    </w:rPr>
  </w:style>
  <w:style w:type="paragraph" w:styleId="HTML">
    <w:name w:val="HTML Preformatted"/>
    <w:basedOn w:val="a"/>
    <w:link w:val="HTML0"/>
    <w:rsid w:val="007F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7F0A33"/>
    <w:rPr>
      <w:rFonts w:ascii="Courier New" w:hAnsi="Courier New" w:cs="Times New Roman"/>
      <w:lang w:val="ru-RU" w:eastAsia="ru-RU"/>
    </w:rPr>
  </w:style>
  <w:style w:type="table" w:styleId="a6">
    <w:name w:val="Table Grid"/>
    <w:basedOn w:val="a1"/>
    <w:uiPriority w:val="99"/>
    <w:rsid w:val="00CE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B86028"/>
    <w:rPr>
      <w:rFonts w:ascii="Tahoma" w:hAnsi="Tahoma"/>
      <w:sz w:val="16"/>
      <w:szCs w:val="20"/>
    </w:rPr>
  </w:style>
  <w:style w:type="character" w:customStyle="1" w:styleId="a8">
    <w:name w:val="Текст выноски Знак"/>
    <w:link w:val="a7"/>
    <w:uiPriority w:val="99"/>
    <w:locked/>
    <w:rsid w:val="00B86028"/>
    <w:rPr>
      <w:rFonts w:ascii="Tahoma" w:hAnsi="Tahoma" w:cs="Times New Roman"/>
      <w:sz w:val="16"/>
    </w:rPr>
  </w:style>
  <w:style w:type="character" w:customStyle="1" w:styleId="apple-converted-space">
    <w:name w:val="apple-converted-space"/>
    <w:uiPriority w:val="99"/>
    <w:rsid w:val="00FA2011"/>
    <w:rPr>
      <w:rFonts w:cs="Times New Roman"/>
    </w:rPr>
  </w:style>
  <w:style w:type="paragraph" w:styleId="a9">
    <w:name w:val="List Paragraph"/>
    <w:basedOn w:val="a"/>
    <w:uiPriority w:val="99"/>
    <w:qFormat/>
    <w:rsid w:val="00E30F57"/>
    <w:pPr>
      <w:ind w:left="720"/>
      <w:contextualSpacing/>
    </w:pPr>
  </w:style>
  <w:style w:type="character" w:styleId="aa">
    <w:name w:val="Subtle Emphasis"/>
    <w:uiPriority w:val="99"/>
    <w:qFormat/>
    <w:rsid w:val="00930169"/>
    <w:rPr>
      <w:rFonts w:cs="Times New Roman"/>
      <w:i/>
      <w:iCs/>
      <w:color w:val="808080"/>
    </w:rPr>
  </w:style>
  <w:style w:type="paragraph" w:customStyle="1" w:styleId="ConsPlusNonformat">
    <w:name w:val="ConsPlusNonformat"/>
    <w:uiPriority w:val="99"/>
    <w:rsid w:val="008A3AF3"/>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0C1438"/>
    <w:pPr>
      <w:widowControl w:val="0"/>
      <w:autoSpaceDE w:val="0"/>
      <w:autoSpaceDN w:val="0"/>
      <w:adjustRightInd w:val="0"/>
    </w:pPr>
    <w:rPr>
      <w:sz w:val="24"/>
      <w:szCs w:val="24"/>
    </w:rPr>
  </w:style>
  <w:style w:type="paragraph" w:styleId="ab">
    <w:name w:val="No Spacing"/>
    <w:uiPriority w:val="1"/>
    <w:qFormat/>
    <w:rsid w:val="00C23297"/>
    <w:pPr>
      <w:widowControl w:val="0"/>
      <w:autoSpaceDE w:val="0"/>
      <w:autoSpaceDN w:val="0"/>
      <w:adjustRightInd w:val="0"/>
    </w:pPr>
  </w:style>
  <w:style w:type="character" w:styleId="ac">
    <w:name w:val="Hyperlink"/>
    <w:basedOn w:val="a0"/>
    <w:uiPriority w:val="99"/>
    <w:unhideWhenUsed/>
    <w:rsid w:val="00C23297"/>
    <w:rPr>
      <w:color w:val="0000FF" w:themeColor="hyperlink"/>
      <w:u w:val="single"/>
    </w:rPr>
  </w:style>
  <w:style w:type="paragraph" w:styleId="ad">
    <w:name w:val="header"/>
    <w:basedOn w:val="a"/>
    <w:link w:val="ae"/>
    <w:uiPriority w:val="99"/>
    <w:unhideWhenUsed/>
    <w:rsid w:val="00C23297"/>
    <w:pPr>
      <w:tabs>
        <w:tab w:val="center" w:pos="4677"/>
        <w:tab w:val="right" w:pos="9355"/>
      </w:tabs>
    </w:pPr>
  </w:style>
  <w:style w:type="character" w:customStyle="1" w:styleId="ae">
    <w:name w:val="Верхний колонтитул Знак"/>
    <w:basedOn w:val="a0"/>
    <w:link w:val="ad"/>
    <w:uiPriority w:val="99"/>
    <w:rsid w:val="00C23297"/>
    <w:rPr>
      <w:sz w:val="24"/>
      <w:szCs w:val="24"/>
    </w:rPr>
  </w:style>
  <w:style w:type="paragraph" w:styleId="af">
    <w:name w:val="footer"/>
    <w:basedOn w:val="a"/>
    <w:link w:val="af0"/>
    <w:uiPriority w:val="99"/>
    <w:semiHidden/>
    <w:unhideWhenUsed/>
    <w:rsid w:val="00C23297"/>
    <w:pPr>
      <w:tabs>
        <w:tab w:val="center" w:pos="4677"/>
        <w:tab w:val="right" w:pos="9355"/>
      </w:tabs>
    </w:pPr>
  </w:style>
  <w:style w:type="character" w:customStyle="1" w:styleId="af0">
    <w:name w:val="Нижний колонтитул Знак"/>
    <w:basedOn w:val="a0"/>
    <w:link w:val="af"/>
    <w:uiPriority w:val="99"/>
    <w:semiHidden/>
    <w:rsid w:val="00C23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86694">
      <w:marLeft w:val="0"/>
      <w:marRight w:val="0"/>
      <w:marTop w:val="0"/>
      <w:marBottom w:val="0"/>
      <w:divBdr>
        <w:top w:val="none" w:sz="0" w:space="0" w:color="auto"/>
        <w:left w:val="none" w:sz="0" w:space="0" w:color="auto"/>
        <w:bottom w:val="none" w:sz="0" w:space="0" w:color="auto"/>
        <w:right w:val="none" w:sz="0" w:space="0" w:color="auto"/>
      </w:divBdr>
    </w:div>
    <w:div w:id="303586695">
      <w:marLeft w:val="0"/>
      <w:marRight w:val="0"/>
      <w:marTop w:val="0"/>
      <w:marBottom w:val="0"/>
      <w:divBdr>
        <w:top w:val="none" w:sz="0" w:space="0" w:color="auto"/>
        <w:left w:val="none" w:sz="0" w:space="0" w:color="auto"/>
        <w:bottom w:val="none" w:sz="0" w:space="0" w:color="auto"/>
        <w:right w:val="none" w:sz="0" w:space="0" w:color="auto"/>
      </w:divBdr>
    </w:div>
    <w:div w:id="303586696">
      <w:marLeft w:val="0"/>
      <w:marRight w:val="0"/>
      <w:marTop w:val="0"/>
      <w:marBottom w:val="0"/>
      <w:divBdr>
        <w:top w:val="none" w:sz="0" w:space="0" w:color="auto"/>
        <w:left w:val="none" w:sz="0" w:space="0" w:color="auto"/>
        <w:bottom w:val="none" w:sz="0" w:space="0" w:color="auto"/>
        <w:right w:val="none" w:sz="0" w:space="0" w:color="auto"/>
      </w:divBdr>
    </w:div>
    <w:div w:id="670256717">
      <w:bodyDiv w:val="1"/>
      <w:marLeft w:val="0"/>
      <w:marRight w:val="0"/>
      <w:marTop w:val="0"/>
      <w:marBottom w:val="0"/>
      <w:divBdr>
        <w:top w:val="none" w:sz="0" w:space="0" w:color="auto"/>
        <w:left w:val="none" w:sz="0" w:space="0" w:color="auto"/>
        <w:bottom w:val="none" w:sz="0" w:space="0" w:color="auto"/>
        <w:right w:val="none" w:sz="0" w:space="0" w:color="auto"/>
      </w:divBdr>
    </w:div>
    <w:div w:id="1017343743">
      <w:bodyDiv w:val="1"/>
      <w:marLeft w:val="0"/>
      <w:marRight w:val="0"/>
      <w:marTop w:val="0"/>
      <w:marBottom w:val="0"/>
      <w:divBdr>
        <w:top w:val="none" w:sz="0" w:space="0" w:color="auto"/>
        <w:left w:val="none" w:sz="0" w:space="0" w:color="auto"/>
        <w:bottom w:val="none" w:sz="0" w:space="0" w:color="auto"/>
        <w:right w:val="none" w:sz="0" w:space="0" w:color="auto"/>
      </w:divBdr>
      <w:divsChild>
        <w:div w:id="1230580771">
          <w:marLeft w:val="0"/>
          <w:marRight w:val="2040"/>
          <w:marTop w:val="0"/>
          <w:marBottom w:val="225"/>
          <w:divBdr>
            <w:top w:val="none" w:sz="0" w:space="0" w:color="auto"/>
            <w:left w:val="none" w:sz="0" w:space="0" w:color="auto"/>
            <w:bottom w:val="none" w:sz="0" w:space="0" w:color="auto"/>
            <w:right w:val="none" w:sz="0" w:space="0" w:color="auto"/>
          </w:divBdr>
          <w:divsChild>
            <w:div w:id="21010996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1121950">
      <w:bodyDiv w:val="1"/>
      <w:marLeft w:val="0"/>
      <w:marRight w:val="0"/>
      <w:marTop w:val="0"/>
      <w:marBottom w:val="0"/>
      <w:divBdr>
        <w:top w:val="none" w:sz="0" w:space="0" w:color="auto"/>
        <w:left w:val="none" w:sz="0" w:space="0" w:color="auto"/>
        <w:bottom w:val="none" w:sz="0" w:space="0" w:color="auto"/>
        <w:right w:val="none" w:sz="0" w:space="0" w:color="auto"/>
      </w:divBdr>
    </w:div>
    <w:div w:id="18011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ig.ur.f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894E9-714D-4208-BD17-AACBB295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12</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MoBIL GROUP</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Admin</dc:creator>
  <cp:lastModifiedBy>Учетная запись Майкрософт</cp:lastModifiedBy>
  <cp:revision>77</cp:revision>
  <cp:lastPrinted>2019-08-07T10:51:00Z</cp:lastPrinted>
  <dcterms:created xsi:type="dcterms:W3CDTF">2019-05-16T09:39:00Z</dcterms:created>
  <dcterms:modified xsi:type="dcterms:W3CDTF">2024-12-26T09:35:00Z</dcterms:modified>
</cp:coreProperties>
</file>